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49DF37" w14:textId="7FB735BD" w:rsidR="000E2782" w:rsidRPr="00AB3156" w:rsidRDefault="00AB3156" w:rsidP="00AB3156">
      <w:pPr>
        <w:pStyle w:val="Nadpis1"/>
        <w:jc w:val="center"/>
        <w:rPr>
          <w:rFonts w:asciiTheme="minorHAnsi" w:hAnsiTheme="minorHAnsi"/>
          <w:b/>
          <w:color w:val="auto"/>
        </w:rPr>
      </w:pPr>
      <w:proofErr w:type="spellStart"/>
      <w:r w:rsidRPr="00AB3156">
        <w:rPr>
          <w:rFonts w:asciiTheme="minorHAnsi" w:hAnsiTheme="minorHAnsi"/>
          <w:b/>
          <w:color w:val="auto"/>
        </w:rPr>
        <w:t>Reklamáció</w:t>
      </w:r>
      <w:proofErr w:type="spellEnd"/>
      <w:r w:rsidRPr="00AB3156">
        <w:rPr>
          <w:rFonts w:asciiTheme="minorHAnsi" w:hAnsiTheme="minorHAnsi"/>
          <w:b/>
          <w:color w:val="auto"/>
        </w:rPr>
        <w:t xml:space="preserve"> </w:t>
      </w:r>
      <w:proofErr w:type="spellStart"/>
      <w:r w:rsidRPr="00AB3156">
        <w:rPr>
          <w:rFonts w:asciiTheme="minorHAnsi" w:hAnsiTheme="minorHAnsi"/>
          <w:b/>
          <w:color w:val="auto"/>
        </w:rPr>
        <w:t>benyújtására</w:t>
      </w:r>
      <w:proofErr w:type="spellEnd"/>
      <w:r w:rsidRPr="00AB3156">
        <w:rPr>
          <w:rFonts w:asciiTheme="minorHAnsi" w:hAnsiTheme="minorHAnsi"/>
          <w:b/>
          <w:color w:val="auto"/>
        </w:rPr>
        <w:t xml:space="preserve"> </w:t>
      </w:r>
      <w:proofErr w:type="spellStart"/>
      <w:r w:rsidRPr="00AB3156">
        <w:rPr>
          <w:rFonts w:asciiTheme="minorHAnsi" w:hAnsiTheme="minorHAnsi"/>
          <w:b/>
          <w:color w:val="auto"/>
        </w:rPr>
        <w:t>szolgáló</w:t>
      </w:r>
      <w:proofErr w:type="spellEnd"/>
      <w:r w:rsidRPr="00AB3156">
        <w:rPr>
          <w:rFonts w:asciiTheme="minorHAnsi" w:hAnsiTheme="minorHAnsi"/>
          <w:b/>
          <w:color w:val="auto"/>
        </w:rPr>
        <w:t xml:space="preserve"> </w:t>
      </w:r>
      <w:proofErr w:type="spellStart"/>
      <w:r w:rsidRPr="00AB3156">
        <w:rPr>
          <w:rFonts w:asciiTheme="minorHAnsi" w:hAnsiTheme="minorHAnsi"/>
          <w:b/>
          <w:color w:val="auto"/>
        </w:rPr>
        <w:t>űrlap</w:t>
      </w:r>
      <w:proofErr w:type="spellEnd"/>
    </w:p>
    <w:p w14:paraId="4204F55B" w14:textId="7BB2AB3F" w:rsidR="000E2782" w:rsidRDefault="00AB3156" w:rsidP="00AB3156">
      <w:pPr>
        <w:spacing w:before="160" w:after="160"/>
        <w:ind w:right="113"/>
        <w:jc w:val="both"/>
        <w:rPr>
          <w:rFonts w:ascii="Calibri" w:hAnsi="Calibri" w:cs="Calibri"/>
        </w:rPr>
      </w:pPr>
      <w:proofErr w:type="spellStart"/>
      <w:r w:rsidRPr="00AB3156">
        <w:rPr>
          <w:rFonts w:ascii="Calibri" w:hAnsi="Calibri" w:cs="Calibri"/>
        </w:rPr>
        <w:t>Töltse</w:t>
      </w:r>
      <w:proofErr w:type="spellEnd"/>
      <w:r w:rsidRPr="00AB3156">
        <w:rPr>
          <w:rFonts w:ascii="Calibri" w:hAnsi="Calibri" w:cs="Calibri"/>
        </w:rPr>
        <w:t xml:space="preserve"> </w:t>
      </w:r>
      <w:proofErr w:type="spellStart"/>
      <w:r w:rsidRPr="00AB3156">
        <w:rPr>
          <w:rFonts w:ascii="Calibri" w:hAnsi="Calibri" w:cs="Calibri"/>
        </w:rPr>
        <w:t>ki</w:t>
      </w:r>
      <w:proofErr w:type="spellEnd"/>
      <w:r w:rsidRPr="00AB3156">
        <w:rPr>
          <w:rFonts w:ascii="Calibri" w:hAnsi="Calibri" w:cs="Calibri"/>
        </w:rPr>
        <w:t xml:space="preserve"> </w:t>
      </w:r>
      <w:proofErr w:type="spellStart"/>
      <w:r w:rsidRPr="00AB3156">
        <w:rPr>
          <w:rFonts w:ascii="Calibri" w:hAnsi="Calibri" w:cs="Calibri"/>
        </w:rPr>
        <w:t>ezt</w:t>
      </w:r>
      <w:proofErr w:type="spellEnd"/>
      <w:r w:rsidRPr="00AB3156">
        <w:rPr>
          <w:rFonts w:ascii="Calibri" w:hAnsi="Calibri" w:cs="Calibri"/>
        </w:rPr>
        <w:t xml:space="preserve"> </w:t>
      </w:r>
      <w:proofErr w:type="spellStart"/>
      <w:r w:rsidRPr="00AB3156">
        <w:rPr>
          <w:rFonts w:ascii="Calibri" w:hAnsi="Calibri" w:cs="Calibri"/>
        </w:rPr>
        <w:t>az</w:t>
      </w:r>
      <w:proofErr w:type="spellEnd"/>
      <w:r w:rsidRPr="00AB3156">
        <w:rPr>
          <w:rFonts w:ascii="Calibri" w:hAnsi="Calibri" w:cs="Calibri"/>
        </w:rPr>
        <w:t xml:space="preserve"> </w:t>
      </w:r>
      <w:proofErr w:type="spellStart"/>
      <w:r w:rsidRPr="00AB3156">
        <w:rPr>
          <w:rFonts w:ascii="Calibri" w:hAnsi="Calibri" w:cs="Calibri"/>
        </w:rPr>
        <w:t>űrlapot</w:t>
      </w:r>
      <w:proofErr w:type="spellEnd"/>
      <w:r w:rsidRPr="00AB3156">
        <w:rPr>
          <w:rFonts w:ascii="Calibri" w:hAnsi="Calibri" w:cs="Calibri"/>
        </w:rPr>
        <w:t xml:space="preserve">, </w:t>
      </w:r>
      <w:proofErr w:type="spellStart"/>
      <w:r w:rsidRPr="00AB3156">
        <w:rPr>
          <w:rFonts w:ascii="Calibri" w:hAnsi="Calibri" w:cs="Calibri"/>
        </w:rPr>
        <w:t>és</w:t>
      </w:r>
      <w:proofErr w:type="spellEnd"/>
      <w:r w:rsidRPr="00AB3156">
        <w:rPr>
          <w:rFonts w:ascii="Calibri" w:hAnsi="Calibri" w:cs="Calibri"/>
        </w:rPr>
        <w:t xml:space="preserve"> </w:t>
      </w:r>
      <w:proofErr w:type="spellStart"/>
      <w:r w:rsidRPr="00AB3156">
        <w:rPr>
          <w:rFonts w:ascii="Calibri" w:hAnsi="Calibri" w:cs="Calibri"/>
        </w:rPr>
        <w:t>csak</w:t>
      </w:r>
      <w:proofErr w:type="spellEnd"/>
      <w:r w:rsidRPr="00AB3156">
        <w:rPr>
          <w:rFonts w:ascii="Calibri" w:hAnsi="Calibri" w:cs="Calibri"/>
        </w:rPr>
        <w:t xml:space="preserve"> </w:t>
      </w:r>
      <w:proofErr w:type="spellStart"/>
      <w:r w:rsidRPr="00AB3156">
        <w:rPr>
          <w:rFonts w:ascii="Calibri" w:hAnsi="Calibri" w:cs="Calibri"/>
        </w:rPr>
        <w:t>akkor</w:t>
      </w:r>
      <w:proofErr w:type="spellEnd"/>
      <w:r w:rsidRPr="00AB3156">
        <w:rPr>
          <w:rFonts w:ascii="Calibri" w:hAnsi="Calibri" w:cs="Calibri"/>
        </w:rPr>
        <w:t xml:space="preserve"> </w:t>
      </w:r>
      <w:proofErr w:type="spellStart"/>
      <w:r w:rsidRPr="00AB3156">
        <w:rPr>
          <w:rFonts w:ascii="Calibri" w:hAnsi="Calibri" w:cs="Calibri"/>
        </w:rPr>
        <w:t>küldje</w:t>
      </w:r>
      <w:proofErr w:type="spellEnd"/>
      <w:r w:rsidRPr="00AB3156">
        <w:rPr>
          <w:rFonts w:ascii="Calibri" w:hAnsi="Calibri" w:cs="Calibri"/>
        </w:rPr>
        <w:t xml:space="preserve"> </w:t>
      </w:r>
      <w:proofErr w:type="spellStart"/>
      <w:r w:rsidRPr="00AB3156">
        <w:rPr>
          <w:rFonts w:ascii="Calibri" w:hAnsi="Calibri" w:cs="Calibri"/>
        </w:rPr>
        <w:t>vissza</w:t>
      </w:r>
      <w:proofErr w:type="spellEnd"/>
      <w:r w:rsidRPr="00AB3156">
        <w:rPr>
          <w:rFonts w:ascii="Calibri" w:hAnsi="Calibri" w:cs="Calibri"/>
        </w:rPr>
        <w:t xml:space="preserve">, ha a </w:t>
      </w:r>
      <w:proofErr w:type="spellStart"/>
      <w:r w:rsidRPr="00AB3156">
        <w:rPr>
          <w:rFonts w:ascii="Calibri" w:hAnsi="Calibri" w:cs="Calibri"/>
        </w:rPr>
        <w:t>törvényes</w:t>
      </w:r>
      <w:proofErr w:type="spellEnd"/>
      <w:r w:rsidRPr="00AB3156">
        <w:rPr>
          <w:rFonts w:ascii="Calibri" w:hAnsi="Calibri" w:cs="Calibri"/>
        </w:rPr>
        <w:t xml:space="preserve"> </w:t>
      </w:r>
      <w:proofErr w:type="spellStart"/>
      <w:r w:rsidRPr="00AB3156">
        <w:rPr>
          <w:rFonts w:ascii="Calibri" w:hAnsi="Calibri" w:cs="Calibri"/>
        </w:rPr>
        <w:t>határidőn</w:t>
      </w:r>
      <w:proofErr w:type="spellEnd"/>
      <w:r w:rsidRPr="00AB3156">
        <w:rPr>
          <w:rFonts w:ascii="Calibri" w:hAnsi="Calibri" w:cs="Calibri"/>
        </w:rPr>
        <w:t xml:space="preserve"> </w:t>
      </w:r>
      <w:proofErr w:type="spellStart"/>
      <w:r w:rsidRPr="00AB3156">
        <w:rPr>
          <w:rFonts w:ascii="Calibri" w:hAnsi="Calibri" w:cs="Calibri"/>
        </w:rPr>
        <w:t>belül</w:t>
      </w:r>
      <w:proofErr w:type="spellEnd"/>
      <w:r w:rsidRPr="00AB3156">
        <w:rPr>
          <w:rFonts w:ascii="Calibri" w:hAnsi="Calibri" w:cs="Calibri"/>
        </w:rPr>
        <w:t xml:space="preserve"> </w:t>
      </w:r>
      <w:proofErr w:type="spellStart"/>
      <w:r w:rsidRPr="00AB3156">
        <w:rPr>
          <w:rFonts w:ascii="Calibri" w:hAnsi="Calibri" w:cs="Calibri"/>
        </w:rPr>
        <w:t>szeretne</w:t>
      </w:r>
      <w:proofErr w:type="spellEnd"/>
      <w:r w:rsidRPr="00AB3156">
        <w:rPr>
          <w:rFonts w:ascii="Calibri" w:hAnsi="Calibri" w:cs="Calibri"/>
        </w:rPr>
        <w:t xml:space="preserve"> </w:t>
      </w:r>
      <w:proofErr w:type="spellStart"/>
      <w:r w:rsidRPr="00AB3156">
        <w:rPr>
          <w:rFonts w:ascii="Calibri" w:hAnsi="Calibri" w:cs="Calibri"/>
        </w:rPr>
        <w:t>reklamálni</w:t>
      </w:r>
      <w:proofErr w:type="spellEnd"/>
      <w:r w:rsidRPr="00AB3156">
        <w:rPr>
          <w:rFonts w:ascii="Calibri" w:hAnsi="Calibri" w:cs="Calibri"/>
        </w:rPr>
        <w:t xml:space="preserve">. </w:t>
      </w:r>
      <w:proofErr w:type="spellStart"/>
      <w:r w:rsidRPr="00AB3156">
        <w:rPr>
          <w:rFonts w:ascii="Calibri" w:hAnsi="Calibri" w:cs="Calibri"/>
        </w:rPr>
        <w:t>Az</w:t>
      </w:r>
      <w:proofErr w:type="spellEnd"/>
      <w:r w:rsidRPr="00AB3156">
        <w:rPr>
          <w:rFonts w:ascii="Calibri" w:hAnsi="Calibri" w:cs="Calibri"/>
        </w:rPr>
        <w:t xml:space="preserve"> </w:t>
      </w:r>
      <w:proofErr w:type="spellStart"/>
      <w:r w:rsidRPr="00AB3156">
        <w:rPr>
          <w:rFonts w:ascii="Calibri" w:hAnsi="Calibri" w:cs="Calibri"/>
        </w:rPr>
        <w:t>űrlapot</w:t>
      </w:r>
      <w:proofErr w:type="spellEnd"/>
      <w:r w:rsidRPr="00AB3156">
        <w:rPr>
          <w:rFonts w:ascii="Calibri" w:hAnsi="Calibri" w:cs="Calibri"/>
        </w:rPr>
        <w:t xml:space="preserve"> </w:t>
      </w:r>
      <w:proofErr w:type="spellStart"/>
      <w:r w:rsidRPr="00AB3156">
        <w:rPr>
          <w:rFonts w:ascii="Calibri" w:hAnsi="Calibri" w:cs="Calibri"/>
        </w:rPr>
        <w:t>ki</w:t>
      </w:r>
      <w:proofErr w:type="spellEnd"/>
      <w:r w:rsidRPr="00AB3156">
        <w:rPr>
          <w:rFonts w:ascii="Calibri" w:hAnsi="Calibri" w:cs="Calibri"/>
        </w:rPr>
        <w:t xml:space="preserve"> </w:t>
      </w:r>
      <w:proofErr w:type="spellStart"/>
      <w:r w:rsidRPr="00AB3156">
        <w:rPr>
          <w:rFonts w:ascii="Calibri" w:hAnsi="Calibri" w:cs="Calibri"/>
        </w:rPr>
        <w:t>kell</w:t>
      </w:r>
      <w:proofErr w:type="spellEnd"/>
      <w:r w:rsidRPr="00AB3156">
        <w:rPr>
          <w:rFonts w:ascii="Calibri" w:hAnsi="Calibri" w:cs="Calibri"/>
        </w:rPr>
        <w:t xml:space="preserve"> </w:t>
      </w:r>
      <w:proofErr w:type="spellStart"/>
      <w:r w:rsidRPr="00AB3156">
        <w:rPr>
          <w:rFonts w:ascii="Calibri" w:hAnsi="Calibri" w:cs="Calibri"/>
        </w:rPr>
        <w:t>nyomtatni</w:t>
      </w:r>
      <w:proofErr w:type="spellEnd"/>
      <w:r w:rsidRPr="00AB3156">
        <w:rPr>
          <w:rFonts w:ascii="Calibri" w:hAnsi="Calibri" w:cs="Calibri"/>
        </w:rPr>
        <w:t xml:space="preserve">, </w:t>
      </w:r>
      <w:proofErr w:type="spellStart"/>
      <w:r w:rsidRPr="00AB3156">
        <w:rPr>
          <w:rFonts w:ascii="Calibri" w:hAnsi="Calibri" w:cs="Calibri"/>
        </w:rPr>
        <w:t>aláírni</w:t>
      </w:r>
      <w:proofErr w:type="spellEnd"/>
      <w:r w:rsidRPr="00AB3156">
        <w:rPr>
          <w:rFonts w:ascii="Calibri" w:hAnsi="Calibri" w:cs="Calibri"/>
        </w:rPr>
        <w:t xml:space="preserve">, </w:t>
      </w:r>
      <w:proofErr w:type="spellStart"/>
      <w:r w:rsidRPr="00AB3156">
        <w:rPr>
          <w:rFonts w:ascii="Calibri" w:hAnsi="Calibri" w:cs="Calibri"/>
        </w:rPr>
        <w:t>és</w:t>
      </w:r>
      <w:proofErr w:type="spellEnd"/>
      <w:r w:rsidRPr="00AB3156">
        <w:rPr>
          <w:rFonts w:ascii="Calibri" w:hAnsi="Calibri" w:cs="Calibri"/>
        </w:rPr>
        <w:t xml:space="preserve"> a </w:t>
      </w:r>
      <w:proofErr w:type="spellStart"/>
      <w:r w:rsidRPr="00AB3156">
        <w:rPr>
          <w:rFonts w:ascii="Calibri" w:hAnsi="Calibri" w:cs="Calibri"/>
        </w:rPr>
        <w:t>reklamált</w:t>
      </w:r>
      <w:proofErr w:type="spellEnd"/>
      <w:r w:rsidRPr="00AB3156">
        <w:rPr>
          <w:rFonts w:ascii="Calibri" w:hAnsi="Calibri" w:cs="Calibri"/>
        </w:rPr>
        <w:t xml:space="preserve"> </w:t>
      </w:r>
      <w:proofErr w:type="spellStart"/>
      <w:r w:rsidRPr="00AB3156">
        <w:rPr>
          <w:rFonts w:ascii="Calibri" w:hAnsi="Calibri" w:cs="Calibri"/>
        </w:rPr>
        <w:t>áruval</w:t>
      </w:r>
      <w:proofErr w:type="spellEnd"/>
      <w:r w:rsidRPr="00AB3156">
        <w:rPr>
          <w:rFonts w:ascii="Calibri" w:hAnsi="Calibri" w:cs="Calibri"/>
        </w:rPr>
        <w:t xml:space="preserve"> </w:t>
      </w:r>
      <w:proofErr w:type="spellStart"/>
      <w:r w:rsidRPr="00AB3156">
        <w:rPr>
          <w:rFonts w:ascii="Calibri" w:hAnsi="Calibri" w:cs="Calibri"/>
        </w:rPr>
        <w:t>együtt</w:t>
      </w:r>
      <w:proofErr w:type="spellEnd"/>
      <w:r w:rsidRPr="00AB3156">
        <w:rPr>
          <w:rFonts w:ascii="Calibri" w:hAnsi="Calibri" w:cs="Calibri"/>
        </w:rPr>
        <w:t xml:space="preserve"> el </w:t>
      </w:r>
      <w:proofErr w:type="spellStart"/>
      <w:r w:rsidRPr="00AB3156">
        <w:rPr>
          <w:rFonts w:ascii="Calibri" w:hAnsi="Calibri" w:cs="Calibri"/>
        </w:rPr>
        <w:t>kell</w:t>
      </w:r>
      <w:proofErr w:type="spellEnd"/>
      <w:r w:rsidRPr="00AB3156">
        <w:rPr>
          <w:rFonts w:ascii="Calibri" w:hAnsi="Calibri" w:cs="Calibri"/>
        </w:rPr>
        <w:t xml:space="preserve"> </w:t>
      </w:r>
      <w:proofErr w:type="spellStart"/>
      <w:r w:rsidRPr="00AB3156">
        <w:rPr>
          <w:rFonts w:ascii="Calibri" w:hAnsi="Calibri" w:cs="Calibri"/>
        </w:rPr>
        <w:t>küldeni</w:t>
      </w:r>
      <w:proofErr w:type="spellEnd"/>
      <w:r w:rsidRPr="00AB3156">
        <w:rPr>
          <w:rFonts w:ascii="Calibri" w:hAnsi="Calibri" w:cs="Calibri"/>
        </w:rPr>
        <w:t xml:space="preserve"> a </w:t>
      </w:r>
      <w:proofErr w:type="spellStart"/>
      <w:r w:rsidRPr="00AB3156">
        <w:rPr>
          <w:rFonts w:ascii="Calibri" w:hAnsi="Calibri" w:cs="Calibri"/>
        </w:rPr>
        <w:t>következő</w:t>
      </w:r>
      <w:proofErr w:type="spellEnd"/>
      <w:r w:rsidRPr="00AB3156">
        <w:rPr>
          <w:rFonts w:ascii="Calibri" w:hAnsi="Calibri" w:cs="Calibri"/>
        </w:rPr>
        <w:t xml:space="preserve"> </w:t>
      </w:r>
      <w:proofErr w:type="spellStart"/>
      <w:r w:rsidRPr="00AB3156">
        <w:rPr>
          <w:rFonts w:ascii="Calibri" w:hAnsi="Calibri" w:cs="Calibri"/>
        </w:rPr>
        <w:t>címre</w:t>
      </w:r>
      <w:proofErr w:type="spellEnd"/>
      <w:r w:rsidRPr="00AB3156">
        <w:rPr>
          <w:rFonts w:ascii="Calibri" w:hAnsi="Calibri" w:cs="Calibri"/>
        </w:rPr>
        <w:t>:</w:t>
      </w:r>
      <w:r w:rsidR="00000000">
        <w:rPr>
          <w:rFonts w:ascii="Calibri" w:hAnsi="Calibri" w:cs="Calibri"/>
        </w:rPr>
        <w:br/>
      </w:r>
    </w:p>
    <w:p w14:paraId="53457C9F" w14:textId="77777777" w:rsidR="000E2782" w:rsidRPr="007D6235" w:rsidRDefault="00000000" w:rsidP="007D6235">
      <w:pPr>
        <w:spacing w:before="160" w:after="160"/>
        <w:ind w:right="113"/>
        <w:jc w:val="center"/>
        <w:rPr>
          <w:rFonts w:ascii="Calibri" w:hAnsi="Calibri" w:cs="Calibri"/>
          <w:b/>
        </w:rPr>
      </w:pPr>
      <w:r w:rsidRPr="007D6235">
        <w:rPr>
          <w:rFonts w:ascii="Calibri" w:hAnsi="Calibri" w:cs="Calibri"/>
          <w:b/>
          <w:sz w:val="24"/>
        </w:rPr>
        <w:t xml:space="preserve">J&amp;I Mobile s.ro., </w:t>
      </w:r>
      <w:r>
        <w:rPr>
          <w:rFonts w:ascii="Calibri" w:hAnsi="Calibri" w:cs="Calibri"/>
          <w:b/>
          <w:sz w:val="24"/>
        </w:rPr>
        <w:t>Vančurova 1946/3</w:t>
      </w:r>
      <w:r w:rsidRPr="007D6235">
        <w:rPr>
          <w:rFonts w:ascii="Calibri" w:hAnsi="Calibri" w:cs="Calibri"/>
          <w:b/>
          <w:sz w:val="24"/>
        </w:rPr>
        <w:t>, 390 01 Tábor</w:t>
      </w:r>
    </w:p>
    <w:p w14:paraId="2BCAD46D" w14:textId="5541A33E" w:rsidR="000E2782" w:rsidRDefault="00000000" w:rsidP="00AB3156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/>
      </w:r>
      <w:proofErr w:type="spellStart"/>
      <w:r w:rsidR="00AB3156" w:rsidRPr="00AB3156">
        <w:rPr>
          <w:rFonts w:ascii="Calibri" w:hAnsi="Calibri" w:cs="Calibri"/>
          <w:b/>
        </w:rPr>
        <w:t>Eladó</w:t>
      </w:r>
      <w:proofErr w:type="spellEnd"/>
      <w:r>
        <w:rPr>
          <w:rFonts w:ascii="Calibri" w:hAnsi="Calibri" w:cs="Calibri"/>
          <w:b/>
        </w:rPr>
        <w:t>:</w:t>
      </w:r>
    </w:p>
    <w:p w14:paraId="1F442C52" w14:textId="77777777" w:rsidR="000E2782" w:rsidRDefault="000E2782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14:paraId="15650DA6" w14:textId="067626A5" w:rsidR="000E2782" w:rsidRPr="00E774DA" w:rsidRDefault="00AB3156" w:rsidP="00AB3156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proofErr w:type="spellStart"/>
      <w:r w:rsidRPr="00AB3156">
        <w:rPr>
          <w:rFonts w:ascii="Calibri" w:hAnsi="Calibri" w:cs="Calibri"/>
        </w:rPr>
        <w:t>Internetes</w:t>
      </w:r>
      <w:proofErr w:type="spellEnd"/>
      <w:r w:rsidRPr="00AB3156">
        <w:rPr>
          <w:rFonts w:ascii="Calibri" w:hAnsi="Calibri" w:cs="Calibri"/>
        </w:rPr>
        <w:t xml:space="preserve"> </w:t>
      </w:r>
      <w:proofErr w:type="spellStart"/>
      <w:r w:rsidRPr="00AB3156">
        <w:rPr>
          <w:rFonts w:ascii="Calibri" w:hAnsi="Calibri" w:cs="Calibri"/>
        </w:rPr>
        <w:t>áruház</w:t>
      </w:r>
      <w:proofErr w:type="spellEnd"/>
      <w:r w:rsidR="00000000">
        <w:rPr>
          <w:rFonts w:ascii="Calibri" w:hAnsi="Calibri" w:cs="Calibri"/>
        </w:rPr>
        <w:t>:</w:t>
      </w:r>
      <w:r w:rsidR="00000000">
        <w:rPr>
          <w:rFonts w:ascii="Calibri" w:hAnsi="Calibri" w:cs="Calibri"/>
        </w:rPr>
        <w:tab/>
        <w:t>www.mpouzdra.</w:t>
      </w:r>
      <w:r>
        <w:rPr>
          <w:rFonts w:ascii="Calibri" w:hAnsi="Calibri" w:cs="Calibri"/>
        </w:rPr>
        <w:t>hu</w:t>
      </w:r>
    </w:p>
    <w:p w14:paraId="60C95432" w14:textId="39E5DDF0" w:rsidR="000E2782" w:rsidRDefault="00AB3156" w:rsidP="00AB3156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AB3156">
        <w:rPr>
          <w:rFonts w:ascii="Calibri" w:hAnsi="Calibri" w:cs="Calibri"/>
        </w:rPr>
        <w:t xml:space="preserve">A </w:t>
      </w:r>
      <w:proofErr w:type="spellStart"/>
      <w:r w:rsidRPr="00AB3156">
        <w:rPr>
          <w:rFonts w:ascii="Calibri" w:hAnsi="Calibri" w:cs="Calibri"/>
        </w:rPr>
        <w:t>társaság</w:t>
      </w:r>
      <w:proofErr w:type="spellEnd"/>
      <w:r w:rsidR="00000000">
        <w:rPr>
          <w:rFonts w:ascii="Calibri" w:hAnsi="Calibri" w:cs="Calibri"/>
        </w:rPr>
        <w:t>:</w:t>
      </w:r>
      <w:r w:rsidR="00000000">
        <w:rPr>
          <w:rFonts w:ascii="Calibri" w:hAnsi="Calibri" w:cs="Calibri"/>
        </w:rPr>
        <w:tab/>
      </w:r>
      <w:r w:rsidR="00000000" w:rsidRPr="00E774DA">
        <w:rPr>
          <w:rFonts w:ascii="Calibri" w:hAnsi="Calibri" w:cs="Calibri"/>
        </w:rPr>
        <w:t>J&amp;I Mobile s.r.o.</w:t>
      </w:r>
    </w:p>
    <w:p w14:paraId="26AFF987" w14:textId="18324578" w:rsidR="000E2782" w:rsidRPr="00E774DA" w:rsidRDefault="00AB3156" w:rsidP="00AB3156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proofErr w:type="spellStart"/>
      <w:r w:rsidRPr="00AB3156">
        <w:rPr>
          <w:rFonts w:ascii="Calibri" w:hAnsi="Calibri" w:cs="Calibri"/>
        </w:rPr>
        <w:t>Székhelye</w:t>
      </w:r>
      <w:proofErr w:type="spellEnd"/>
      <w:r w:rsidR="00000000">
        <w:rPr>
          <w:rFonts w:ascii="Calibri" w:hAnsi="Calibri" w:cs="Calibri"/>
        </w:rPr>
        <w:t>:</w:t>
      </w:r>
      <w:r w:rsidR="00000000">
        <w:rPr>
          <w:rFonts w:ascii="Calibri" w:hAnsi="Calibri" w:cs="Calibri"/>
        </w:rPr>
        <w:tab/>
        <w:t>Ke Chlumu 295, 390 03 Tábor</w:t>
      </w:r>
    </w:p>
    <w:p w14:paraId="48047115" w14:textId="2D67B2B3" w:rsidR="000E2782" w:rsidRDefault="00AB3156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  <w:shd w:val="clear" w:color="auto" w:fill="CCFFFF"/>
        </w:rPr>
      </w:pPr>
      <w:r>
        <w:rPr>
          <w:rFonts w:ascii="Calibri" w:hAnsi="Calibri" w:cs="Calibri"/>
        </w:rPr>
        <w:t>VAT</w:t>
      </w:r>
      <w:r w:rsidR="00000000">
        <w:rPr>
          <w:rFonts w:ascii="Calibri" w:hAnsi="Calibri" w:cs="Calibri"/>
        </w:rPr>
        <w:t>:</w:t>
      </w:r>
      <w:r w:rsidR="00000000">
        <w:rPr>
          <w:rFonts w:ascii="Calibri" w:hAnsi="Calibri" w:cs="Calibri"/>
        </w:rPr>
        <w:tab/>
        <w:t>03931781 / CZ03931781</w:t>
      </w:r>
    </w:p>
    <w:p w14:paraId="6D72FF94" w14:textId="1BFEA903" w:rsidR="000E2782" w:rsidRPr="00AB3156" w:rsidRDefault="00AB3156" w:rsidP="00AB3156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AB3156">
        <w:rPr>
          <w:rFonts w:ascii="Calibri" w:hAnsi="Calibri" w:cs="Calibri"/>
        </w:rPr>
        <w:t xml:space="preserve">E-mail </w:t>
      </w:r>
      <w:proofErr w:type="spellStart"/>
      <w:r w:rsidRPr="00AB3156">
        <w:rPr>
          <w:rFonts w:ascii="Calibri" w:hAnsi="Calibri" w:cs="Calibri"/>
        </w:rPr>
        <w:t>cím</w:t>
      </w:r>
      <w:proofErr w:type="spellEnd"/>
      <w:r w:rsidR="00000000">
        <w:rPr>
          <w:rFonts w:ascii="Calibri" w:hAnsi="Calibri" w:cs="Calibri"/>
        </w:rPr>
        <w:t>:</w:t>
      </w:r>
      <w:r w:rsidR="00000000">
        <w:rPr>
          <w:rFonts w:ascii="Calibri" w:hAnsi="Calibri" w:cs="Calibri"/>
        </w:rPr>
        <w:tab/>
      </w:r>
      <w:r w:rsidR="00920A2E">
        <w:rPr>
          <w:rFonts w:ascii="Calibri" w:hAnsi="Calibri" w:cs="Calibri"/>
        </w:rPr>
        <w:t>info</w:t>
      </w:r>
      <w:r w:rsidR="00000000" w:rsidRPr="00E774DA">
        <w:rPr>
          <w:rFonts w:ascii="Calibri" w:hAnsi="Calibri" w:cs="Calibri"/>
        </w:rPr>
        <w:t>@mpouzdra.</w:t>
      </w:r>
      <w:r>
        <w:rPr>
          <w:rFonts w:ascii="Calibri" w:hAnsi="Calibri" w:cs="Calibri"/>
        </w:rPr>
        <w:t>hu</w:t>
      </w:r>
    </w:p>
    <w:p w14:paraId="6FC3BF82" w14:textId="2F43DE77" w:rsidR="000E2782" w:rsidRDefault="00AB3156" w:rsidP="00AB3156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proofErr w:type="spellStart"/>
      <w:r w:rsidRPr="00AB3156">
        <w:rPr>
          <w:rFonts w:ascii="Calibri" w:hAnsi="Calibri" w:cs="Calibri"/>
        </w:rPr>
        <w:t>Telefonszám</w:t>
      </w:r>
      <w:proofErr w:type="spellEnd"/>
      <w:r w:rsidR="00000000">
        <w:rPr>
          <w:rFonts w:ascii="Calibri" w:hAnsi="Calibri" w:cs="Calibri"/>
        </w:rPr>
        <w:t>:</w:t>
      </w:r>
      <w:r w:rsidR="00000000">
        <w:rPr>
          <w:rFonts w:ascii="Calibri" w:hAnsi="Calibri" w:cs="Calibri"/>
        </w:rPr>
        <w:tab/>
        <w:t>+420 </w:t>
      </w:r>
      <w:r w:rsidR="00920A2E">
        <w:rPr>
          <w:rFonts w:ascii="Calibri" w:hAnsi="Calibri" w:cs="Calibri"/>
        </w:rPr>
        <w:t>604</w:t>
      </w:r>
      <w:r w:rsidR="00000000">
        <w:rPr>
          <w:rFonts w:ascii="Calibri" w:hAnsi="Calibri" w:cs="Calibri"/>
        </w:rPr>
        <w:t> </w:t>
      </w:r>
      <w:r w:rsidR="00920A2E">
        <w:rPr>
          <w:rFonts w:ascii="Calibri" w:hAnsi="Calibri" w:cs="Calibri"/>
        </w:rPr>
        <w:t>489</w:t>
      </w:r>
      <w:r w:rsidR="00000000">
        <w:rPr>
          <w:rFonts w:ascii="Calibri" w:hAnsi="Calibri" w:cs="Calibri"/>
        </w:rPr>
        <w:t> </w:t>
      </w:r>
      <w:r w:rsidR="00920A2E">
        <w:rPr>
          <w:rFonts w:ascii="Calibri" w:hAnsi="Calibri" w:cs="Calibri"/>
        </w:rPr>
        <w:t>850</w:t>
      </w:r>
    </w:p>
    <w:p w14:paraId="4396C9E6" w14:textId="77777777" w:rsidR="000E2782" w:rsidRDefault="000E2782" w:rsidP="00EF7417">
      <w:pPr>
        <w:tabs>
          <w:tab w:val="left" w:pos="2550"/>
        </w:tabs>
        <w:spacing w:after="0"/>
        <w:ind w:right="113"/>
        <w:jc w:val="both"/>
      </w:pPr>
    </w:p>
    <w:p w14:paraId="0ACC5726" w14:textId="53D6F55E" w:rsidR="000E2782" w:rsidRPr="00AB3156" w:rsidRDefault="00AB3156" w:rsidP="00AB3156">
      <w:pPr>
        <w:tabs>
          <w:tab w:val="left" w:pos="2550"/>
        </w:tabs>
        <w:spacing w:after="0"/>
        <w:ind w:right="113"/>
        <w:rPr>
          <w:rFonts w:ascii="Calibri" w:hAnsi="Calibri" w:cs="Calibri"/>
        </w:rPr>
      </w:pPr>
      <w:proofErr w:type="spellStart"/>
      <w:r w:rsidRPr="00AB3156">
        <w:rPr>
          <w:rFonts w:ascii="Calibri" w:hAnsi="Calibri" w:cs="Calibri"/>
          <w:b/>
          <w:bCs/>
        </w:rPr>
        <w:t>Fogyasztó</w:t>
      </w:r>
      <w:proofErr w:type="spellEnd"/>
      <w:r w:rsidR="00000000">
        <w:rPr>
          <w:rFonts w:ascii="Calibri" w:hAnsi="Calibri" w:cs="Calibri"/>
          <w:b/>
          <w:bCs/>
        </w:rPr>
        <w:t>:</w:t>
      </w:r>
      <w:r w:rsidR="00000000">
        <w:rPr>
          <w:rFonts w:ascii="Calibri" w:hAnsi="Calibri" w:cs="Calibri"/>
        </w:rPr>
        <w:br/>
      </w:r>
      <w:proofErr w:type="spellStart"/>
      <w:r w:rsidRPr="00AB3156">
        <w:rPr>
          <w:rFonts w:ascii="Calibri" w:hAnsi="Calibri" w:cs="Calibri"/>
        </w:rPr>
        <w:t>Rendelés</w:t>
      </w:r>
      <w:proofErr w:type="spellEnd"/>
      <w:r w:rsidRPr="00AB3156">
        <w:rPr>
          <w:rFonts w:ascii="Calibri" w:hAnsi="Calibri" w:cs="Calibri"/>
        </w:rPr>
        <w:t xml:space="preserve"> </w:t>
      </w:r>
      <w:proofErr w:type="spellStart"/>
      <w:r w:rsidRPr="00AB3156">
        <w:rPr>
          <w:rFonts w:ascii="Calibri" w:hAnsi="Calibri" w:cs="Calibri"/>
        </w:rPr>
        <w:t>száma</w:t>
      </w:r>
      <w:proofErr w:type="spellEnd"/>
      <w:r w:rsidR="00000000">
        <w:rPr>
          <w:rFonts w:ascii="Calibri" w:hAnsi="Calibri" w:cs="Calibri"/>
        </w:rPr>
        <w:t>:</w:t>
      </w:r>
      <w:r w:rsidR="00000000">
        <w:rPr>
          <w:rFonts w:ascii="Calibri" w:hAnsi="Calibri" w:cs="Calibri"/>
        </w:rPr>
        <w:tab/>
      </w:r>
      <w:permStart w:id="912796091" w:edGrp="everyone"/>
      <w:r w:rsidR="00000000">
        <w:rPr>
          <w:rFonts w:ascii="Calibri" w:hAnsi="Calibri" w:cs="Calibri"/>
        </w:rPr>
        <w:tab/>
      </w:r>
      <w:r w:rsidR="00000000">
        <w:rPr>
          <w:rFonts w:ascii="Calibri" w:hAnsi="Calibri" w:cs="Calibri"/>
        </w:rPr>
        <w:tab/>
      </w:r>
      <w:r w:rsidR="00000000">
        <w:rPr>
          <w:rFonts w:ascii="Calibri" w:hAnsi="Calibri" w:cs="Calibri"/>
        </w:rPr>
        <w:tab/>
      </w:r>
      <w:r w:rsidR="00000000">
        <w:rPr>
          <w:rFonts w:ascii="Calibri" w:hAnsi="Calibri" w:cs="Calibri"/>
        </w:rPr>
        <w:tab/>
      </w:r>
      <w:r w:rsidR="00000000">
        <w:rPr>
          <w:rFonts w:ascii="Calibri" w:hAnsi="Calibri" w:cs="Calibri"/>
        </w:rPr>
        <w:tab/>
      </w:r>
      <w:r w:rsidR="00000000">
        <w:rPr>
          <w:rFonts w:ascii="Calibri" w:hAnsi="Calibri" w:cs="Calibri"/>
        </w:rPr>
        <w:tab/>
      </w:r>
      <w:r w:rsidR="00000000">
        <w:rPr>
          <w:rFonts w:ascii="Calibri" w:hAnsi="Calibri" w:cs="Calibri"/>
        </w:rPr>
        <w:tab/>
      </w:r>
      <w:permEnd w:id="912796091"/>
    </w:p>
    <w:p w14:paraId="5C37F112" w14:textId="2BF864AA" w:rsidR="000E2782" w:rsidRDefault="00AB3156" w:rsidP="00AB3156">
      <w:pPr>
        <w:tabs>
          <w:tab w:val="left" w:pos="2550"/>
        </w:tabs>
        <w:spacing w:after="0"/>
        <w:ind w:right="113"/>
        <w:rPr>
          <w:rFonts w:ascii="Calibri" w:hAnsi="Calibri" w:cs="Calibri"/>
        </w:rPr>
      </w:pPr>
      <w:proofErr w:type="spellStart"/>
      <w:r w:rsidRPr="00AB3156">
        <w:rPr>
          <w:rFonts w:ascii="Calibri" w:hAnsi="Calibri" w:cs="Calibri"/>
        </w:rPr>
        <w:t>Rendelés</w:t>
      </w:r>
      <w:proofErr w:type="spellEnd"/>
      <w:r w:rsidRPr="00AB3156">
        <w:rPr>
          <w:rFonts w:ascii="Calibri" w:hAnsi="Calibri" w:cs="Calibri"/>
        </w:rPr>
        <w:t xml:space="preserve"> </w:t>
      </w:r>
      <w:proofErr w:type="spellStart"/>
      <w:r w:rsidRPr="00AB3156">
        <w:rPr>
          <w:rFonts w:ascii="Calibri" w:hAnsi="Calibri" w:cs="Calibri"/>
        </w:rPr>
        <w:t>dátuma</w:t>
      </w:r>
      <w:proofErr w:type="spellEnd"/>
      <w:r w:rsidR="00000000">
        <w:rPr>
          <w:rFonts w:ascii="Calibri" w:hAnsi="Calibri" w:cs="Calibri"/>
        </w:rPr>
        <w:t>:</w:t>
      </w:r>
      <w:r w:rsidR="00000000">
        <w:rPr>
          <w:rFonts w:ascii="Calibri" w:hAnsi="Calibri" w:cs="Calibri"/>
        </w:rPr>
        <w:tab/>
      </w:r>
      <w:permStart w:id="459408074" w:edGrp="everyone"/>
      <w:r w:rsidR="00000000">
        <w:rPr>
          <w:rFonts w:ascii="Calibri" w:hAnsi="Calibri" w:cs="Calibri"/>
        </w:rPr>
        <w:tab/>
      </w:r>
      <w:r w:rsidR="00000000">
        <w:rPr>
          <w:rFonts w:ascii="Calibri" w:hAnsi="Calibri" w:cs="Calibri"/>
        </w:rPr>
        <w:tab/>
      </w:r>
      <w:r w:rsidR="00000000">
        <w:rPr>
          <w:rFonts w:ascii="Calibri" w:hAnsi="Calibri" w:cs="Calibri"/>
        </w:rPr>
        <w:tab/>
      </w:r>
      <w:r w:rsidR="00000000">
        <w:rPr>
          <w:rFonts w:ascii="Calibri" w:hAnsi="Calibri" w:cs="Calibri"/>
        </w:rPr>
        <w:tab/>
      </w:r>
      <w:r w:rsidR="00000000">
        <w:rPr>
          <w:rFonts w:ascii="Calibri" w:hAnsi="Calibri" w:cs="Calibri"/>
        </w:rPr>
        <w:tab/>
      </w:r>
      <w:r w:rsidR="00000000">
        <w:rPr>
          <w:rFonts w:ascii="Calibri" w:hAnsi="Calibri" w:cs="Calibri"/>
        </w:rPr>
        <w:tab/>
      </w:r>
      <w:r w:rsidR="00000000">
        <w:rPr>
          <w:rFonts w:ascii="Calibri" w:hAnsi="Calibri" w:cs="Calibri"/>
        </w:rPr>
        <w:tab/>
      </w:r>
      <w:permEnd w:id="459408074"/>
      <w:r w:rsidR="00000000">
        <w:rPr>
          <w:rFonts w:ascii="Calibri" w:hAnsi="Calibri" w:cs="Calibri"/>
        </w:rPr>
        <w:br/>
      </w:r>
      <w:r w:rsidRPr="00AB3156">
        <w:rPr>
          <w:rFonts w:ascii="Calibri" w:hAnsi="Calibri" w:cs="Calibri"/>
        </w:rPr>
        <w:t xml:space="preserve">Név </w:t>
      </w:r>
      <w:proofErr w:type="spellStart"/>
      <w:r w:rsidRPr="00AB3156">
        <w:rPr>
          <w:rFonts w:ascii="Calibri" w:hAnsi="Calibri" w:cs="Calibri"/>
        </w:rPr>
        <w:t>és</w:t>
      </w:r>
      <w:proofErr w:type="spellEnd"/>
      <w:r w:rsidRPr="00AB3156">
        <w:rPr>
          <w:rFonts w:ascii="Calibri" w:hAnsi="Calibri" w:cs="Calibri"/>
        </w:rPr>
        <w:t xml:space="preserve"> </w:t>
      </w:r>
      <w:proofErr w:type="spellStart"/>
      <w:r w:rsidRPr="00AB3156">
        <w:rPr>
          <w:rFonts w:ascii="Calibri" w:hAnsi="Calibri" w:cs="Calibri"/>
        </w:rPr>
        <w:t>vezetéknév</w:t>
      </w:r>
      <w:proofErr w:type="spellEnd"/>
      <w:r w:rsidR="00000000">
        <w:rPr>
          <w:rFonts w:ascii="Calibri" w:hAnsi="Calibri" w:cs="Calibri"/>
        </w:rPr>
        <w:t>:</w:t>
      </w:r>
      <w:r w:rsidR="00000000">
        <w:rPr>
          <w:rFonts w:ascii="Calibri" w:hAnsi="Calibri" w:cs="Calibri"/>
        </w:rPr>
        <w:tab/>
      </w:r>
      <w:permStart w:id="322782846" w:edGrp="everyone"/>
      <w:r w:rsidR="00000000">
        <w:rPr>
          <w:rFonts w:ascii="Calibri" w:hAnsi="Calibri" w:cs="Calibri"/>
        </w:rPr>
        <w:tab/>
      </w:r>
      <w:r w:rsidR="00000000">
        <w:rPr>
          <w:rFonts w:ascii="Calibri" w:hAnsi="Calibri" w:cs="Calibri"/>
        </w:rPr>
        <w:tab/>
      </w:r>
      <w:r w:rsidR="00000000">
        <w:rPr>
          <w:rFonts w:ascii="Calibri" w:hAnsi="Calibri" w:cs="Calibri"/>
        </w:rPr>
        <w:tab/>
      </w:r>
      <w:r w:rsidR="00000000">
        <w:rPr>
          <w:rFonts w:ascii="Calibri" w:hAnsi="Calibri" w:cs="Calibri"/>
        </w:rPr>
        <w:tab/>
      </w:r>
      <w:r w:rsidR="00000000">
        <w:rPr>
          <w:rFonts w:ascii="Calibri" w:hAnsi="Calibri" w:cs="Calibri"/>
        </w:rPr>
        <w:tab/>
      </w:r>
      <w:r w:rsidR="00000000">
        <w:rPr>
          <w:rFonts w:ascii="Calibri" w:hAnsi="Calibri" w:cs="Calibri"/>
        </w:rPr>
        <w:tab/>
      </w:r>
      <w:r w:rsidR="00000000">
        <w:rPr>
          <w:rFonts w:ascii="Calibri" w:hAnsi="Calibri" w:cs="Calibri"/>
        </w:rPr>
        <w:tab/>
      </w:r>
      <w:permEnd w:id="322782846"/>
    </w:p>
    <w:p w14:paraId="69281614" w14:textId="6089D982" w:rsidR="000E2782" w:rsidRDefault="00AB3156" w:rsidP="00AB3156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proofErr w:type="spellStart"/>
      <w:r w:rsidRPr="00AB3156">
        <w:rPr>
          <w:rFonts w:ascii="Calibri" w:hAnsi="Calibri" w:cs="Calibri"/>
        </w:rPr>
        <w:t>Cím</w:t>
      </w:r>
      <w:proofErr w:type="spellEnd"/>
      <w:r w:rsidR="00000000">
        <w:rPr>
          <w:rFonts w:ascii="Calibri" w:hAnsi="Calibri" w:cs="Calibri"/>
        </w:rPr>
        <w:t>:</w:t>
      </w:r>
      <w:r w:rsidR="00000000">
        <w:rPr>
          <w:rFonts w:ascii="Calibri" w:hAnsi="Calibri" w:cs="Calibri"/>
        </w:rPr>
        <w:tab/>
      </w:r>
      <w:permStart w:id="655764807" w:edGrp="everyone"/>
      <w:r w:rsidR="00000000">
        <w:rPr>
          <w:rFonts w:ascii="Calibri" w:hAnsi="Calibri" w:cs="Calibri"/>
        </w:rPr>
        <w:tab/>
      </w:r>
      <w:r w:rsidR="00000000">
        <w:rPr>
          <w:rFonts w:ascii="Calibri" w:hAnsi="Calibri" w:cs="Calibri"/>
        </w:rPr>
        <w:tab/>
      </w:r>
      <w:r w:rsidR="00000000">
        <w:rPr>
          <w:rFonts w:ascii="Calibri" w:hAnsi="Calibri" w:cs="Calibri"/>
        </w:rPr>
        <w:tab/>
      </w:r>
      <w:r w:rsidR="00000000">
        <w:rPr>
          <w:rFonts w:ascii="Calibri" w:hAnsi="Calibri" w:cs="Calibri"/>
        </w:rPr>
        <w:tab/>
      </w:r>
      <w:r w:rsidR="00000000">
        <w:rPr>
          <w:rFonts w:ascii="Calibri" w:hAnsi="Calibri" w:cs="Calibri"/>
        </w:rPr>
        <w:tab/>
      </w:r>
      <w:r w:rsidR="00000000">
        <w:rPr>
          <w:rFonts w:ascii="Calibri" w:hAnsi="Calibri" w:cs="Calibri"/>
        </w:rPr>
        <w:tab/>
      </w:r>
      <w:r w:rsidR="00000000">
        <w:rPr>
          <w:rFonts w:ascii="Calibri" w:hAnsi="Calibri" w:cs="Calibri"/>
        </w:rPr>
        <w:tab/>
      </w:r>
      <w:permEnd w:id="655764807"/>
    </w:p>
    <w:p w14:paraId="41E3F59A" w14:textId="223D4EB6" w:rsidR="000E2782" w:rsidRDefault="00AB3156" w:rsidP="00AB3156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proofErr w:type="spellStart"/>
      <w:r w:rsidRPr="00AB3156">
        <w:rPr>
          <w:rFonts w:ascii="Calibri" w:hAnsi="Calibri" w:cs="Calibri"/>
        </w:rPr>
        <w:t>Telefonszám</w:t>
      </w:r>
      <w:proofErr w:type="spellEnd"/>
      <w:r w:rsidR="00000000">
        <w:rPr>
          <w:rFonts w:ascii="Calibri" w:hAnsi="Calibri" w:cs="Calibri"/>
        </w:rPr>
        <w:t>:</w:t>
      </w:r>
      <w:r w:rsidR="00000000">
        <w:rPr>
          <w:rFonts w:ascii="Calibri" w:hAnsi="Calibri" w:cs="Calibri"/>
        </w:rPr>
        <w:tab/>
      </w:r>
      <w:permStart w:id="495592530" w:edGrp="everyone"/>
      <w:r w:rsidR="00000000">
        <w:rPr>
          <w:rFonts w:ascii="Calibri" w:hAnsi="Calibri" w:cs="Calibri"/>
        </w:rPr>
        <w:tab/>
      </w:r>
      <w:r w:rsidR="00000000">
        <w:rPr>
          <w:rFonts w:ascii="Calibri" w:hAnsi="Calibri" w:cs="Calibri"/>
        </w:rPr>
        <w:tab/>
      </w:r>
      <w:r w:rsidR="00000000">
        <w:rPr>
          <w:rFonts w:ascii="Calibri" w:hAnsi="Calibri" w:cs="Calibri"/>
        </w:rPr>
        <w:tab/>
      </w:r>
      <w:r w:rsidR="00000000">
        <w:rPr>
          <w:rFonts w:ascii="Calibri" w:hAnsi="Calibri" w:cs="Calibri"/>
        </w:rPr>
        <w:tab/>
      </w:r>
      <w:r w:rsidR="00000000">
        <w:rPr>
          <w:rFonts w:ascii="Calibri" w:hAnsi="Calibri" w:cs="Calibri"/>
        </w:rPr>
        <w:tab/>
      </w:r>
      <w:r w:rsidR="00000000">
        <w:rPr>
          <w:rFonts w:ascii="Calibri" w:hAnsi="Calibri" w:cs="Calibri"/>
        </w:rPr>
        <w:tab/>
      </w:r>
      <w:r w:rsidR="00000000">
        <w:rPr>
          <w:rFonts w:ascii="Calibri" w:hAnsi="Calibri" w:cs="Calibri"/>
        </w:rPr>
        <w:tab/>
      </w:r>
      <w:permEnd w:id="495592530"/>
    </w:p>
    <w:p w14:paraId="6151E3D8" w14:textId="7660CEA3" w:rsidR="000E2782" w:rsidRDefault="00AB3156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AB3156">
        <w:rPr>
          <w:rFonts w:ascii="Calibri" w:hAnsi="Calibri" w:cs="Calibri"/>
        </w:rPr>
        <w:t xml:space="preserve">E-mail </w:t>
      </w:r>
      <w:proofErr w:type="spellStart"/>
      <w:r w:rsidRPr="00AB3156">
        <w:rPr>
          <w:rFonts w:ascii="Calibri" w:hAnsi="Calibri" w:cs="Calibri"/>
        </w:rPr>
        <w:t>cím</w:t>
      </w:r>
      <w:proofErr w:type="spellEnd"/>
      <w:r w:rsidR="00000000">
        <w:rPr>
          <w:rFonts w:ascii="Calibri" w:hAnsi="Calibri" w:cs="Calibri"/>
        </w:rPr>
        <w:t>:</w:t>
      </w:r>
      <w:r w:rsidR="00000000">
        <w:rPr>
          <w:rFonts w:ascii="Calibri" w:hAnsi="Calibri" w:cs="Calibri"/>
        </w:rPr>
        <w:tab/>
      </w:r>
      <w:permStart w:id="1254058826" w:edGrp="everyone"/>
      <w:r w:rsidR="00000000">
        <w:rPr>
          <w:rFonts w:ascii="Calibri" w:hAnsi="Calibri" w:cs="Calibri"/>
        </w:rPr>
        <w:tab/>
      </w:r>
      <w:r w:rsidR="00000000">
        <w:rPr>
          <w:rFonts w:ascii="Calibri" w:hAnsi="Calibri" w:cs="Calibri"/>
        </w:rPr>
        <w:tab/>
      </w:r>
      <w:r w:rsidR="00000000">
        <w:rPr>
          <w:rFonts w:ascii="Calibri" w:hAnsi="Calibri" w:cs="Calibri"/>
        </w:rPr>
        <w:tab/>
      </w:r>
      <w:r w:rsidR="00000000">
        <w:rPr>
          <w:rFonts w:ascii="Calibri" w:hAnsi="Calibri" w:cs="Calibri"/>
        </w:rPr>
        <w:tab/>
      </w:r>
      <w:r w:rsidR="00000000">
        <w:rPr>
          <w:rFonts w:ascii="Calibri" w:hAnsi="Calibri" w:cs="Calibri"/>
        </w:rPr>
        <w:tab/>
      </w:r>
      <w:r w:rsidR="00000000">
        <w:rPr>
          <w:rFonts w:ascii="Calibri" w:hAnsi="Calibri" w:cs="Calibri"/>
        </w:rPr>
        <w:tab/>
      </w:r>
      <w:r w:rsidR="00000000">
        <w:rPr>
          <w:rFonts w:ascii="Calibri" w:hAnsi="Calibri" w:cs="Calibri"/>
        </w:rPr>
        <w:tab/>
      </w:r>
      <w:permEnd w:id="1254058826"/>
    </w:p>
    <w:p w14:paraId="1D9EB993" w14:textId="7E44080E" w:rsidR="000E2782" w:rsidRPr="00B77BB4" w:rsidRDefault="00AB3156" w:rsidP="00AB3156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proofErr w:type="spellStart"/>
      <w:r w:rsidRPr="00AB3156">
        <w:rPr>
          <w:rFonts w:ascii="Calibri" w:hAnsi="Calibri" w:cs="Calibri"/>
        </w:rPr>
        <w:t>Visszatérítéshez</w:t>
      </w:r>
      <w:proofErr w:type="spellEnd"/>
      <w:r w:rsidRPr="00AB3156">
        <w:rPr>
          <w:rFonts w:ascii="Calibri" w:hAnsi="Calibri" w:cs="Calibri"/>
        </w:rPr>
        <w:t xml:space="preserve"> </w:t>
      </w:r>
      <w:proofErr w:type="spellStart"/>
      <w:r w:rsidRPr="00AB3156">
        <w:rPr>
          <w:rFonts w:ascii="Calibri" w:hAnsi="Calibri" w:cs="Calibri"/>
        </w:rPr>
        <w:t>szükséges</w:t>
      </w:r>
      <w:proofErr w:type="spellEnd"/>
      <w:r w:rsidRPr="00AB3156">
        <w:rPr>
          <w:rFonts w:ascii="Calibri" w:hAnsi="Calibri" w:cs="Calibri"/>
        </w:rPr>
        <w:t xml:space="preserve"> </w:t>
      </w:r>
      <w:proofErr w:type="spellStart"/>
      <w:r w:rsidRPr="00AB3156">
        <w:rPr>
          <w:rFonts w:ascii="Calibri" w:hAnsi="Calibri" w:cs="Calibri"/>
        </w:rPr>
        <w:t>bankszámlaszám</w:t>
      </w:r>
      <w:proofErr w:type="spellEnd"/>
      <w:r w:rsidR="00000000">
        <w:rPr>
          <w:rFonts w:ascii="Calibri" w:hAnsi="Calibri" w:cs="Calibri"/>
        </w:rPr>
        <w:t xml:space="preserve">:    </w:t>
      </w:r>
      <w:permStart w:id="686052021" w:edGrp="everyone"/>
      <w:r w:rsidR="00000000">
        <w:rPr>
          <w:rFonts w:ascii="Calibri" w:hAnsi="Calibri" w:cs="Calibri"/>
        </w:rPr>
        <w:tab/>
      </w:r>
      <w:r w:rsidR="00000000">
        <w:rPr>
          <w:rFonts w:ascii="Calibri" w:hAnsi="Calibri" w:cs="Calibri"/>
        </w:rPr>
        <w:tab/>
      </w:r>
      <w:r w:rsidR="00000000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                             </w:t>
      </w:r>
      <w:r w:rsidR="00000000">
        <w:rPr>
          <w:rFonts w:ascii="Calibri" w:hAnsi="Calibri" w:cs="Calibri"/>
        </w:rPr>
        <w:tab/>
      </w:r>
      <w:permEnd w:id="686052021"/>
      <w:r w:rsidR="00000000">
        <w:rPr>
          <w:rFonts w:ascii="Calibri" w:hAnsi="Calibri" w:cs="Calibri"/>
        </w:rPr>
        <w:t xml:space="preserve">  </w:t>
      </w:r>
      <w:r w:rsidR="00000000">
        <w:rPr>
          <w:rFonts w:ascii="Calibri" w:hAnsi="Calibri" w:cs="Calibri"/>
        </w:rPr>
        <w:tab/>
      </w:r>
    </w:p>
    <w:p w14:paraId="19792FED" w14:textId="245178BF" w:rsidR="000E2782" w:rsidRPr="00AB3156" w:rsidRDefault="00AB3156" w:rsidP="00AB3156">
      <w:pPr>
        <w:spacing w:before="160" w:after="160"/>
        <w:ind w:right="113"/>
        <w:rPr>
          <w:rFonts w:ascii="Calibri" w:hAnsi="Calibri" w:cs="Calibri"/>
          <w:b/>
          <w:bCs/>
        </w:rPr>
      </w:pPr>
      <w:r w:rsidRPr="00AB3156">
        <w:rPr>
          <w:rFonts w:ascii="Calibri" w:hAnsi="Calibri" w:cs="Calibri"/>
          <w:b/>
          <w:bCs/>
        </w:rPr>
        <w:t xml:space="preserve">A </w:t>
      </w:r>
      <w:proofErr w:type="spellStart"/>
      <w:r w:rsidRPr="00AB3156">
        <w:rPr>
          <w:rFonts w:ascii="Calibri" w:hAnsi="Calibri" w:cs="Calibri"/>
          <w:b/>
          <w:bCs/>
        </w:rPr>
        <w:t>hibás</w:t>
      </w:r>
      <w:proofErr w:type="spellEnd"/>
      <w:r w:rsidRPr="00AB3156">
        <w:rPr>
          <w:rFonts w:ascii="Calibri" w:hAnsi="Calibri" w:cs="Calibri"/>
          <w:b/>
          <w:bCs/>
        </w:rPr>
        <w:t xml:space="preserve"> </w:t>
      </w:r>
      <w:proofErr w:type="spellStart"/>
      <w:r w:rsidRPr="00AB3156">
        <w:rPr>
          <w:rFonts w:ascii="Calibri" w:hAnsi="Calibri" w:cs="Calibri"/>
          <w:b/>
          <w:bCs/>
        </w:rPr>
        <w:t>teljesítésből</w:t>
      </w:r>
      <w:proofErr w:type="spellEnd"/>
      <w:r w:rsidRPr="00AB3156">
        <w:rPr>
          <w:rFonts w:ascii="Calibri" w:hAnsi="Calibri" w:cs="Calibri"/>
          <w:b/>
          <w:bCs/>
        </w:rPr>
        <w:t xml:space="preserve"> </w:t>
      </w:r>
      <w:proofErr w:type="spellStart"/>
      <w:r w:rsidRPr="00AB3156">
        <w:rPr>
          <w:rFonts w:ascii="Calibri" w:hAnsi="Calibri" w:cs="Calibri"/>
          <w:b/>
          <w:bCs/>
        </w:rPr>
        <w:t>eredő</w:t>
      </w:r>
      <w:proofErr w:type="spellEnd"/>
      <w:r w:rsidRPr="00AB3156">
        <w:rPr>
          <w:rFonts w:ascii="Calibri" w:hAnsi="Calibri" w:cs="Calibri"/>
          <w:b/>
          <w:bCs/>
        </w:rPr>
        <w:t xml:space="preserve"> </w:t>
      </w:r>
      <w:proofErr w:type="spellStart"/>
      <w:r w:rsidRPr="00AB3156">
        <w:rPr>
          <w:rFonts w:ascii="Calibri" w:hAnsi="Calibri" w:cs="Calibri"/>
          <w:b/>
          <w:bCs/>
        </w:rPr>
        <w:t>jogok</w:t>
      </w:r>
      <w:proofErr w:type="spellEnd"/>
      <w:r w:rsidRPr="00AB3156">
        <w:rPr>
          <w:rFonts w:ascii="Calibri" w:hAnsi="Calibri" w:cs="Calibri"/>
          <w:b/>
          <w:bCs/>
        </w:rPr>
        <w:t xml:space="preserve"> </w:t>
      </w:r>
      <w:proofErr w:type="spellStart"/>
      <w:r w:rsidRPr="00AB3156">
        <w:rPr>
          <w:rFonts w:ascii="Calibri" w:hAnsi="Calibri" w:cs="Calibri"/>
          <w:b/>
          <w:bCs/>
        </w:rPr>
        <w:t>érvényesítése</w:t>
      </w:r>
      <w:proofErr w:type="spellEnd"/>
      <w:r w:rsidRPr="00AB3156">
        <w:rPr>
          <w:rFonts w:ascii="Calibri" w:hAnsi="Calibri" w:cs="Calibri"/>
          <w:b/>
          <w:bCs/>
        </w:rPr>
        <w:t xml:space="preserve"> (</w:t>
      </w:r>
      <w:proofErr w:type="spellStart"/>
      <w:r w:rsidRPr="00AB3156">
        <w:rPr>
          <w:rFonts w:ascii="Calibri" w:hAnsi="Calibri" w:cs="Calibri"/>
          <w:b/>
          <w:bCs/>
        </w:rPr>
        <w:t>reklamáció</w:t>
      </w:r>
      <w:proofErr w:type="spellEnd"/>
      <w:r w:rsidRPr="00AB3156">
        <w:rPr>
          <w:rFonts w:ascii="Calibri" w:hAnsi="Calibri" w:cs="Calibri"/>
          <w:b/>
          <w:bCs/>
        </w:rPr>
        <w:t>)</w:t>
      </w:r>
      <w:r>
        <w:rPr>
          <w:rFonts w:ascii="Calibri" w:hAnsi="Calibri" w:cs="Calibri"/>
          <w:b/>
          <w:bCs/>
        </w:rPr>
        <w:br/>
      </w:r>
    </w:p>
    <w:p w14:paraId="59304BEC" w14:textId="10A62B53" w:rsidR="000E2782" w:rsidRDefault="00AB3156" w:rsidP="00AB3156">
      <w:pPr>
        <w:spacing w:before="160" w:after="160"/>
        <w:ind w:right="113"/>
        <w:rPr>
          <w:rFonts w:ascii="Calibri" w:hAnsi="Calibri" w:cs="Calibri"/>
        </w:rPr>
      </w:pPr>
      <w:proofErr w:type="spellStart"/>
      <w:r w:rsidRPr="00AB3156">
        <w:rPr>
          <w:rFonts w:ascii="Calibri" w:hAnsi="Calibri" w:cs="Calibri"/>
        </w:rPr>
        <w:t>Az</w:t>
      </w:r>
      <w:proofErr w:type="spellEnd"/>
      <w:r w:rsidRPr="00AB3156">
        <w:rPr>
          <w:rFonts w:ascii="Calibri" w:hAnsi="Calibri" w:cs="Calibri"/>
        </w:rPr>
        <w:t xml:space="preserve"> </w:t>
      </w:r>
      <w:proofErr w:type="spellStart"/>
      <w:r w:rsidRPr="00AB3156">
        <w:rPr>
          <w:rFonts w:ascii="Calibri" w:hAnsi="Calibri" w:cs="Calibri"/>
        </w:rPr>
        <w:t>általam</w:t>
      </w:r>
      <w:proofErr w:type="spellEnd"/>
      <w:r w:rsidRPr="00AB3156">
        <w:rPr>
          <w:rFonts w:ascii="Calibri" w:hAnsi="Calibri" w:cs="Calibri"/>
        </w:rPr>
        <w:t xml:space="preserve"> </w:t>
      </w:r>
      <w:proofErr w:type="spellStart"/>
      <w:r w:rsidRPr="00AB3156">
        <w:rPr>
          <w:rFonts w:ascii="Calibri" w:hAnsi="Calibri" w:cs="Calibri"/>
        </w:rPr>
        <w:t>vásárolt</w:t>
      </w:r>
      <w:proofErr w:type="spellEnd"/>
      <w:r w:rsidRPr="00AB3156">
        <w:rPr>
          <w:rFonts w:ascii="Calibri" w:hAnsi="Calibri" w:cs="Calibri"/>
        </w:rPr>
        <w:t xml:space="preserve"> </w:t>
      </w:r>
      <w:proofErr w:type="spellStart"/>
      <w:r w:rsidRPr="00AB3156">
        <w:rPr>
          <w:rFonts w:ascii="Calibri" w:hAnsi="Calibri" w:cs="Calibri"/>
        </w:rPr>
        <w:t>termék</w:t>
      </w:r>
      <w:proofErr w:type="spellEnd"/>
      <w:r w:rsidRPr="00AB3156">
        <w:rPr>
          <w:rFonts w:ascii="Calibri" w:hAnsi="Calibri" w:cs="Calibri"/>
        </w:rPr>
        <w:t xml:space="preserve"> a </w:t>
      </w:r>
      <w:proofErr w:type="spellStart"/>
      <w:r w:rsidRPr="00AB3156">
        <w:rPr>
          <w:rFonts w:ascii="Calibri" w:hAnsi="Calibri" w:cs="Calibri"/>
        </w:rPr>
        <w:t>következő</w:t>
      </w:r>
      <w:proofErr w:type="spellEnd"/>
      <w:r w:rsidRPr="00AB3156">
        <w:rPr>
          <w:rFonts w:ascii="Calibri" w:hAnsi="Calibri" w:cs="Calibri"/>
        </w:rPr>
        <w:t xml:space="preserve"> </w:t>
      </w:r>
      <w:proofErr w:type="spellStart"/>
      <w:r w:rsidRPr="00AB3156">
        <w:rPr>
          <w:rFonts w:ascii="Calibri" w:hAnsi="Calibri" w:cs="Calibri"/>
        </w:rPr>
        <w:t>hibákat</w:t>
      </w:r>
      <w:proofErr w:type="spellEnd"/>
      <w:r w:rsidRPr="00AB3156">
        <w:rPr>
          <w:rFonts w:ascii="Calibri" w:hAnsi="Calibri" w:cs="Calibri"/>
        </w:rPr>
        <w:t xml:space="preserve"> </w:t>
      </w:r>
      <w:proofErr w:type="spellStart"/>
      <w:r w:rsidRPr="00AB3156">
        <w:rPr>
          <w:rFonts w:ascii="Calibri" w:hAnsi="Calibri" w:cs="Calibri"/>
        </w:rPr>
        <w:t>mutatja</w:t>
      </w:r>
      <w:proofErr w:type="spellEnd"/>
      <w:r w:rsidR="00000000">
        <w:rPr>
          <w:rFonts w:ascii="Calibri" w:hAnsi="Calibri" w:cs="Calibri"/>
        </w:rPr>
        <w:t>:</w:t>
      </w:r>
    </w:p>
    <w:p w14:paraId="476E1353" w14:textId="73BC426E" w:rsidR="000E2782" w:rsidRPr="00AB3156" w:rsidRDefault="00000000" w:rsidP="00B77BB4">
      <w:pPr>
        <w:spacing w:before="160" w:after="160"/>
        <w:ind w:right="113"/>
        <w:rPr>
          <w:rFonts w:ascii="Calibri" w:hAnsi="Calibri" w:cs="Calibri"/>
          <w:iCs/>
          <w:sz w:val="20"/>
          <w:szCs w:val="20"/>
        </w:rPr>
      </w:pPr>
      <w:permStart w:id="1899194911" w:edGrp="everyone"/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r>
        <w:rPr>
          <w:rFonts w:ascii="Calibri" w:hAnsi="Calibri" w:cs="Calibri"/>
          <w:iCs/>
          <w:sz w:val="20"/>
          <w:szCs w:val="20"/>
        </w:rPr>
        <w:tab/>
      </w:r>
      <w:permEnd w:id="1899194911"/>
    </w:p>
    <w:p w14:paraId="64E82C1E" w14:textId="4863243E" w:rsidR="000E2782" w:rsidRDefault="00AB3156" w:rsidP="00AB3156">
      <w:pPr>
        <w:spacing w:before="160" w:after="160"/>
        <w:ind w:right="113"/>
        <w:rPr>
          <w:rFonts w:ascii="Calibri" w:hAnsi="Calibri" w:cs="Calibri"/>
        </w:rPr>
      </w:pPr>
      <w:proofErr w:type="spellStart"/>
      <w:r w:rsidRPr="00AB3156">
        <w:rPr>
          <w:rFonts w:ascii="Calibri" w:hAnsi="Calibri" w:cs="Calibri"/>
        </w:rPr>
        <w:t>Kérem</w:t>
      </w:r>
      <w:proofErr w:type="spellEnd"/>
      <w:r w:rsidRPr="00AB3156">
        <w:rPr>
          <w:rFonts w:ascii="Calibri" w:hAnsi="Calibri" w:cs="Calibri"/>
        </w:rPr>
        <w:t xml:space="preserve">, a </w:t>
      </w:r>
      <w:proofErr w:type="spellStart"/>
      <w:r w:rsidRPr="00AB3156">
        <w:rPr>
          <w:rFonts w:ascii="Calibri" w:hAnsi="Calibri" w:cs="Calibri"/>
        </w:rPr>
        <w:t>reklamációt</w:t>
      </w:r>
      <w:proofErr w:type="spellEnd"/>
      <w:r w:rsidRPr="00AB3156">
        <w:rPr>
          <w:rFonts w:ascii="Calibri" w:hAnsi="Calibri" w:cs="Calibri"/>
        </w:rPr>
        <w:t xml:space="preserve"> </w:t>
      </w:r>
      <w:proofErr w:type="spellStart"/>
      <w:r w:rsidRPr="00AB3156">
        <w:rPr>
          <w:rFonts w:ascii="Calibri" w:hAnsi="Calibri" w:cs="Calibri"/>
        </w:rPr>
        <w:t>az</w:t>
      </w:r>
      <w:proofErr w:type="spellEnd"/>
      <w:r w:rsidRPr="00AB3156">
        <w:rPr>
          <w:rFonts w:ascii="Calibri" w:hAnsi="Calibri" w:cs="Calibri"/>
        </w:rPr>
        <w:t xml:space="preserve"> </w:t>
      </w:r>
      <w:proofErr w:type="spellStart"/>
      <w:r w:rsidRPr="00AB3156">
        <w:rPr>
          <w:rFonts w:ascii="Calibri" w:hAnsi="Calibri" w:cs="Calibri"/>
        </w:rPr>
        <w:t>alábbiak</w:t>
      </w:r>
      <w:proofErr w:type="spellEnd"/>
      <w:r w:rsidRPr="00AB3156">
        <w:rPr>
          <w:rFonts w:ascii="Calibri" w:hAnsi="Calibri" w:cs="Calibri"/>
        </w:rPr>
        <w:t xml:space="preserve"> </w:t>
      </w:r>
      <w:proofErr w:type="spellStart"/>
      <w:r w:rsidRPr="00AB3156">
        <w:rPr>
          <w:rFonts w:ascii="Calibri" w:hAnsi="Calibri" w:cs="Calibri"/>
        </w:rPr>
        <w:t>szerint</w:t>
      </w:r>
      <w:proofErr w:type="spellEnd"/>
      <w:r w:rsidRPr="00AB3156">
        <w:rPr>
          <w:rFonts w:ascii="Calibri" w:hAnsi="Calibri" w:cs="Calibri"/>
        </w:rPr>
        <w:t xml:space="preserve"> </w:t>
      </w:r>
      <w:proofErr w:type="spellStart"/>
      <w:r w:rsidRPr="00AB3156">
        <w:rPr>
          <w:rFonts w:ascii="Calibri" w:hAnsi="Calibri" w:cs="Calibri"/>
        </w:rPr>
        <w:t>intézze</w:t>
      </w:r>
      <w:proofErr w:type="spellEnd"/>
      <w:r w:rsidRPr="00AB3156">
        <w:rPr>
          <w:rFonts w:ascii="Calibri" w:hAnsi="Calibri" w:cs="Calibri"/>
        </w:rPr>
        <w:t xml:space="preserve"> el</w:t>
      </w:r>
      <w:r w:rsidR="00000000">
        <w:rPr>
          <w:rFonts w:ascii="Calibri" w:hAnsi="Calibri" w:cs="Calibri"/>
        </w:rPr>
        <w:t xml:space="preserve">: </w:t>
      </w:r>
    </w:p>
    <w:p w14:paraId="39F17A5A" w14:textId="45DF58F2" w:rsidR="000E2782" w:rsidRPr="00AB3156" w:rsidRDefault="00AB3156" w:rsidP="00AB3156">
      <w:pPr>
        <w:pStyle w:val="Normlnweb"/>
        <w:numPr>
          <w:ilvl w:val="0"/>
          <w:numId w:val="20"/>
        </w:numPr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AB3156">
        <w:rPr>
          <w:rFonts w:asciiTheme="minorHAnsi" w:hAnsiTheme="minorHAnsi" w:cstheme="minorHAnsi"/>
          <w:color w:val="000000"/>
          <w:sz w:val="22"/>
          <w:szCs w:val="22"/>
        </w:rPr>
        <w:t>Termékcsere</w:t>
      </w:r>
      <w:proofErr w:type="spellEnd"/>
      <w:r w:rsidRPr="00AB3156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proofErr w:type="spellStart"/>
      <w:r w:rsidRPr="00AB3156">
        <w:rPr>
          <w:rFonts w:asciiTheme="minorHAnsi" w:hAnsiTheme="minorHAnsi" w:cstheme="minorHAnsi"/>
          <w:color w:val="000000"/>
          <w:sz w:val="22"/>
          <w:szCs w:val="22"/>
        </w:rPr>
        <w:t>milyen</w:t>
      </w:r>
      <w:proofErr w:type="spellEnd"/>
      <w:r w:rsidRPr="00AB315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B3156">
        <w:rPr>
          <w:rFonts w:asciiTheme="minorHAnsi" w:hAnsiTheme="minorHAnsi" w:cstheme="minorHAnsi"/>
          <w:color w:val="000000"/>
          <w:sz w:val="22"/>
          <w:szCs w:val="22"/>
        </w:rPr>
        <w:t>termékre</w:t>
      </w:r>
      <w:proofErr w:type="spellEnd"/>
      <w:r w:rsidRPr="00AB3156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2D83D128" w14:textId="7C961285" w:rsidR="000E2782" w:rsidRPr="00AB3156" w:rsidRDefault="00000000" w:rsidP="00AB3156">
      <w:pPr>
        <w:pStyle w:val="Odstavecseseznamem"/>
        <w:spacing w:before="160" w:after="160"/>
        <w:ind w:right="113"/>
      </w:pPr>
      <w:permStart w:id="189628087" w:edGrp="everyone"/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3156">
        <w:br/>
      </w:r>
      <w:permEnd w:id="189628087"/>
    </w:p>
    <w:p w14:paraId="34FBBB1B" w14:textId="28975675" w:rsidR="000E2782" w:rsidRPr="00B77BB4" w:rsidRDefault="00AB3156" w:rsidP="00B77BB4">
      <w:pPr>
        <w:pStyle w:val="Odstavecseseznamem"/>
        <w:numPr>
          <w:ilvl w:val="0"/>
          <w:numId w:val="20"/>
        </w:numPr>
        <w:spacing w:before="160" w:after="160"/>
        <w:ind w:right="113"/>
        <w:rPr>
          <w:rFonts w:ascii="Calibri" w:hAnsi="Calibri" w:cs="Calibri"/>
        </w:rPr>
      </w:pPr>
      <w:proofErr w:type="spellStart"/>
      <w:r w:rsidRPr="00AB3156">
        <w:rPr>
          <w:rFonts w:ascii="Calibri" w:hAnsi="Calibri" w:cs="Calibri"/>
        </w:rPr>
        <w:t>Termékek</w:t>
      </w:r>
      <w:proofErr w:type="spellEnd"/>
      <w:r w:rsidRPr="00AB3156">
        <w:rPr>
          <w:rFonts w:ascii="Calibri" w:hAnsi="Calibri" w:cs="Calibri"/>
        </w:rPr>
        <w:t xml:space="preserve"> </w:t>
      </w:r>
      <w:proofErr w:type="spellStart"/>
      <w:r w:rsidRPr="00AB3156">
        <w:rPr>
          <w:rFonts w:ascii="Calibri" w:hAnsi="Calibri" w:cs="Calibri"/>
        </w:rPr>
        <w:t>visszaküldése</w:t>
      </w:r>
      <w:proofErr w:type="spellEnd"/>
    </w:p>
    <w:p w14:paraId="3845D0E7" w14:textId="77777777" w:rsidR="000E2782" w:rsidRDefault="00000000" w:rsidP="00FD496E">
      <w:pPr>
        <w:spacing w:before="160" w:after="160"/>
        <w:ind w:left="360"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</w:t>
      </w:r>
      <w:permStart w:id="829500182" w:edGrp="everyone"/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permEnd w:id="829500182"/>
    </w:p>
    <w:p w14:paraId="696BFC71" w14:textId="77777777" w:rsidR="000E2782" w:rsidRDefault="000E2782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659668B4" w14:textId="09E2F6A4" w:rsidR="000E2782" w:rsidRDefault="00AB3156" w:rsidP="00AB3156">
      <w:pPr>
        <w:tabs>
          <w:tab w:val="center" w:pos="2025"/>
        </w:tabs>
        <w:spacing w:before="160" w:after="160"/>
        <w:ind w:right="113"/>
      </w:pPr>
      <w:proofErr w:type="spellStart"/>
      <w:proofErr w:type="gramStart"/>
      <w:r>
        <w:rPr>
          <w:rFonts w:ascii="Calibri" w:hAnsi="Calibri" w:cs="Calibri"/>
          <w:iCs/>
          <w:sz w:val="20"/>
          <w:szCs w:val="20"/>
        </w:rPr>
        <w:t>Város</w:t>
      </w:r>
      <w:proofErr w:type="spellEnd"/>
      <w:r>
        <w:rPr>
          <w:rFonts w:ascii="Calibri" w:hAnsi="Calibri" w:cs="Calibri"/>
          <w:iCs/>
          <w:sz w:val="20"/>
          <w:szCs w:val="20"/>
        </w:rPr>
        <w:t xml:space="preserve"> </w:t>
      </w:r>
      <w:r w:rsidR="00000000" w:rsidRPr="00B77BB4">
        <w:rPr>
          <w:rFonts w:ascii="Calibri" w:hAnsi="Calibri" w:cs="Calibri"/>
          <w:iCs/>
          <w:sz w:val="20"/>
          <w:szCs w:val="20"/>
        </w:rPr>
        <w:t xml:space="preserve"> </w:t>
      </w:r>
      <w:permStart w:id="1554082972" w:edGrp="everyone"/>
      <w:r w:rsidR="00000000" w:rsidRPr="00B77BB4">
        <w:rPr>
          <w:rFonts w:ascii="Calibri" w:hAnsi="Calibri" w:cs="Calibri"/>
          <w:iCs/>
          <w:sz w:val="20"/>
          <w:szCs w:val="20"/>
        </w:rPr>
        <w:t>…</w:t>
      </w:r>
      <w:proofErr w:type="gramEnd"/>
      <w:r w:rsidR="00000000" w:rsidRPr="00B77BB4">
        <w:rPr>
          <w:rFonts w:ascii="Calibri" w:hAnsi="Calibri" w:cs="Calibri"/>
          <w:iCs/>
          <w:sz w:val="20"/>
          <w:szCs w:val="20"/>
        </w:rPr>
        <w:t>………………</w:t>
      </w:r>
      <w:permEnd w:id="1554082972"/>
      <w:r w:rsidR="00000000" w:rsidRPr="00B77BB4">
        <w:rPr>
          <w:rFonts w:ascii="Calibri" w:hAnsi="Calibri" w:cs="Calibri"/>
          <w:iCs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iCs/>
          <w:sz w:val="20"/>
          <w:szCs w:val="20"/>
        </w:rPr>
        <w:t xml:space="preserve">Nap </w:t>
      </w:r>
      <w:r w:rsidR="00000000" w:rsidRPr="00B77BB4">
        <w:rPr>
          <w:rFonts w:ascii="Calibri" w:hAnsi="Calibri" w:cs="Calibri"/>
        </w:rPr>
        <w:t xml:space="preserve"> </w:t>
      </w:r>
      <w:permStart w:id="1899186430" w:edGrp="everyone"/>
      <w:r w:rsidR="00000000" w:rsidRPr="00B77BB4">
        <w:rPr>
          <w:rFonts w:ascii="Calibri" w:hAnsi="Calibri" w:cs="Calibri"/>
          <w:iCs/>
          <w:sz w:val="20"/>
          <w:szCs w:val="20"/>
        </w:rPr>
        <w:t>…….</w:t>
      </w:r>
      <w:proofErr w:type="gramEnd"/>
      <w:r w:rsidR="00000000" w:rsidRPr="00B77BB4">
        <w:rPr>
          <w:rFonts w:ascii="Calibri" w:hAnsi="Calibri" w:cs="Calibri"/>
          <w:iCs/>
          <w:sz w:val="20"/>
          <w:szCs w:val="20"/>
        </w:rPr>
        <w:t>.…………….</w:t>
      </w:r>
      <w:permEnd w:id="1899186430"/>
    </w:p>
    <w:p w14:paraId="563BA3C5" w14:textId="77777777" w:rsidR="000E2782" w:rsidRDefault="000E2782" w:rsidP="00EF7417">
      <w:pPr>
        <w:tabs>
          <w:tab w:val="center" w:pos="2025"/>
        </w:tabs>
        <w:spacing w:before="160" w:after="160"/>
        <w:ind w:right="113"/>
        <w:jc w:val="both"/>
      </w:pPr>
    </w:p>
    <w:p w14:paraId="4906A95D" w14:textId="77777777" w:rsidR="000E2782" w:rsidRDefault="000E2782" w:rsidP="00EF7417">
      <w:pPr>
        <w:tabs>
          <w:tab w:val="center" w:pos="2025"/>
        </w:tabs>
        <w:spacing w:before="160" w:after="160"/>
        <w:ind w:right="113"/>
        <w:jc w:val="both"/>
      </w:pPr>
    </w:p>
    <w:p w14:paraId="1F9C24BC" w14:textId="77777777" w:rsidR="000E2782" w:rsidRDefault="000E2782" w:rsidP="00EF7417">
      <w:pPr>
        <w:tabs>
          <w:tab w:val="center" w:pos="2025"/>
        </w:tabs>
        <w:spacing w:before="160" w:after="160"/>
        <w:ind w:right="113"/>
        <w:jc w:val="both"/>
      </w:pPr>
    </w:p>
    <w:p w14:paraId="443A12DE" w14:textId="77777777" w:rsidR="000E2782" w:rsidRDefault="00000000" w:rsidP="00EF7417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02F2AEEF" w14:textId="1AB051A5" w:rsidR="000E2782" w:rsidRPr="00AB3156" w:rsidRDefault="00000000" w:rsidP="00AB3156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 w:rsidR="00AB3156" w:rsidRPr="00AB3156">
        <w:rPr>
          <w:rFonts w:ascii="Calibri" w:hAnsi="Calibri" w:cs="Calibri"/>
          <w:b/>
          <w:bCs/>
        </w:rPr>
        <w:t xml:space="preserve">A </w:t>
      </w:r>
      <w:proofErr w:type="spellStart"/>
      <w:r w:rsidR="00AB3156" w:rsidRPr="00AB3156">
        <w:rPr>
          <w:rFonts w:ascii="Calibri" w:hAnsi="Calibri" w:cs="Calibri"/>
          <w:b/>
          <w:bCs/>
        </w:rPr>
        <w:t>fogyasztó</w:t>
      </w:r>
      <w:proofErr w:type="spellEnd"/>
      <w:r w:rsidR="00AB3156" w:rsidRPr="00AB3156">
        <w:rPr>
          <w:rFonts w:ascii="Calibri" w:hAnsi="Calibri" w:cs="Calibri"/>
          <w:b/>
          <w:bCs/>
        </w:rPr>
        <w:t xml:space="preserve"> </w:t>
      </w:r>
      <w:proofErr w:type="spellStart"/>
      <w:r w:rsidR="00AB3156" w:rsidRPr="00AB3156">
        <w:rPr>
          <w:rFonts w:ascii="Calibri" w:hAnsi="Calibri" w:cs="Calibri"/>
          <w:b/>
          <w:bCs/>
        </w:rPr>
        <w:t>aláírása</w:t>
      </w:r>
      <w:proofErr w:type="spellEnd"/>
    </w:p>
    <w:p w14:paraId="332DC9F6" w14:textId="77777777" w:rsidR="000E2782" w:rsidRDefault="000E2782" w:rsidP="00EF7417">
      <w:pPr>
        <w:spacing w:before="160" w:after="160"/>
        <w:ind w:right="113"/>
        <w:jc w:val="both"/>
        <w:rPr>
          <w:rFonts w:ascii="Calibri" w:hAnsi="Calibri" w:cs="Calibri"/>
        </w:rPr>
      </w:pPr>
      <w:permStart w:id="608703319" w:edGrp="everyone"/>
      <w:permEnd w:id="608703319"/>
    </w:p>
    <w:p w14:paraId="7EA9B29D" w14:textId="7927E2D2" w:rsidR="000E2782" w:rsidRPr="00AB3156" w:rsidRDefault="00AB3156" w:rsidP="00AB3156">
      <w:pPr>
        <w:spacing w:before="160" w:after="160"/>
        <w:ind w:right="113"/>
        <w:jc w:val="both"/>
        <w:rPr>
          <w:rFonts w:ascii="Calibri" w:hAnsi="Calibri" w:cs="Calibri"/>
          <w:b/>
          <w:bCs/>
        </w:rPr>
      </w:pPr>
      <w:proofErr w:type="spellStart"/>
      <w:r w:rsidRPr="00AB3156">
        <w:rPr>
          <w:rFonts w:ascii="Calibri" w:hAnsi="Calibri" w:cs="Calibri"/>
          <w:b/>
          <w:bCs/>
        </w:rPr>
        <w:t>Mellékletek</w:t>
      </w:r>
      <w:proofErr w:type="spellEnd"/>
      <w:r w:rsidRPr="00AB3156">
        <w:rPr>
          <w:rFonts w:ascii="Calibri" w:hAnsi="Calibri" w:cs="Calibri"/>
          <w:b/>
          <w:bCs/>
        </w:rPr>
        <w:t xml:space="preserve"> </w:t>
      </w:r>
      <w:proofErr w:type="spellStart"/>
      <w:r w:rsidRPr="00AB3156">
        <w:rPr>
          <w:rFonts w:ascii="Calibri" w:hAnsi="Calibri" w:cs="Calibri"/>
          <w:b/>
          <w:bCs/>
        </w:rPr>
        <w:t>listája</w:t>
      </w:r>
      <w:proofErr w:type="spellEnd"/>
      <w:r w:rsidR="00000000">
        <w:rPr>
          <w:rFonts w:ascii="Calibri" w:hAnsi="Calibri" w:cs="Calibri"/>
          <w:b/>
          <w:bCs/>
        </w:rPr>
        <w:t>:</w:t>
      </w:r>
    </w:p>
    <w:p w14:paraId="4F36367B" w14:textId="47A46C7E" w:rsidR="000E2782" w:rsidRPr="00AB3156" w:rsidRDefault="00AB3156" w:rsidP="00AB3156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 w:rsidRPr="00AB3156">
        <w:rPr>
          <w:rFonts w:ascii="Calibri" w:hAnsi="Calibri" w:cs="Calibri"/>
        </w:rPr>
        <w:t xml:space="preserve">A </w:t>
      </w:r>
      <w:proofErr w:type="spellStart"/>
      <w:r w:rsidRPr="00AB3156">
        <w:rPr>
          <w:rFonts w:ascii="Calibri" w:hAnsi="Calibri" w:cs="Calibri"/>
        </w:rPr>
        <w:t>megrendelt</w:t>
      </w:r>
      <w:proofErr w:type="spellEnd"/>
      <w:r w:rsidRPr="00AB3156">
        <w:rPr>
          <w:rFonts w:ascii="Calibri" w:hAnsi="Calibri" w:cs="Calibri"/>
        </w:rPr>
        <w:t xml:space="preserve"> </w:t>
      </w:r>
      <w:proofErr w:type="spellStart"/>
      <w:r w:rsidRPr="00AB3156">
        <w:rPr>
          <w:rFonts w:ascii="Calibri" w:hAnsi="Calibri" w:cs="Calibri"/>
        </w:rPr>
        <w:t>áruk</w:t>
      </w:r>
      <w:proofErr w:type="spellEnd"/>
      <w:r w:rsidRPr="00AB3156">
        <w:rPr>
          <w:rFonts w:ascii="Calibri" w:hAnsi="Calibri" w:cs="Calibri"/>
        </w:rPr>
        <w:t xml:space="preserve"> </w:t>
      </w:r>
      <w:proofErr w:type="spellStart"/>
      <w:r w:rsidRPr="00AB3156">
        <w:rPr>
          <w:rFonts w:ascii="Calibri" w:hAnsi="Calibri" w:cs="Calibri"/>
        </w:rPr>
        <w:t>számlája</w:t>
      </w:r>
      <w:proofErr w:type="spellEnd"/>
      <w:r w:rsidRPr="00AB3156">
        <w:rPr>
          <w:rFonts w:ascii="Calibri" w:hAnsi="Calibri" w:cs="Calibri"/>
        </w:rPr>
        <w:t xml:space="preserve"> </w:t>
      </w:r>
      <w:proofErr w:type="spellStart"/>
      <w:r w:rsidRPr="00AB3156">
        <w:rPr>
          <w:rFonts w:ascii="Calibri" w:hAnsi="Calibri" w:cs="Calibri"/>
        </w:rPr>
        <w:t>száma</w:t>
      </w:r>
      <w:proofErr w:type="spellEnd"/>
      <w:r w:rsidR="00000000" w:rsidRPr="00AB3156">
        <w:rPr>
          <w:rFonts w:ascii="Calibri" w:hAnsi="Calibri" w:cs="Calibri"/>
        </w:rPr>
        <w:t xml:space="preserve">: </w:t>
      </w:r>
      <w:permStart w:id="2001213904" w:edGrp="everyone"/>
      <w:r w:rsidR="00000000" w:rsidRPr="00AB3156">
        <w:rPr>
          <w:rFonts w:ascii="Calibri" w:hAnsi="Calibri" w:cs="Calibri"/>
        </w:rPr>
        <w:t>………………………</w:t>
      </w:r>
      <w:r>
        <w:rPr>
          <w:rFonts w:ascii="Calibri" w:hAnsi="Calibri" w:cs="Calibri"/>
        </w:rPr>
        <w:t>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</w:t>
      </w:r>
      <w:r w:rsidR="00000000" w:rsidRPr="00AB3156">
        <w:rPr>
          <w:rFonts w:ascii="Calibri" w:hAnsi="Calibri" w:cs="Calibri"/>
        </w:rPr>
        <w:t>…</w:t>
      </w:r>
      <w:permEnd w:id="2001213904"/>
    </w:p>
    <w:p w14:paraId="6DD4F9DA" w14:textId="77777777" w:rsidR="000E2782" w:rsidRDefault="000E2782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</w:p>
    <w:p w14:paraId="1E8212FD" w14:textId="77777777" w:rsidR="000E2782" w:rsidRPr="002155B0" w:rsidRDefault="000E2782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14:paraId="7639BED3" w14:textId="77777777" w:rsidR="00AB3156" w:rsidRPr="00AB3156" w:rsidRDefault="00AB3156" w:rsidP="00AB3156">
      <w:pPr>
        <w:spacing w:before="160" w:after="160"/>
        <w:ind w:right="113"/>
        <w:jc w:val="both"/>
        <w:rPr>
          <w:rFonts w:ascii="Calibri" w:hAnsi="Calibri" w:cs="Calibri"/>
          <w:b/>
          <w:i/>
          <w:color w:val="000000"/>
          <w:sz w:val="20"/>
          <w:szCs w:val="20"/>
        </w:rPr>
      </w:pPr>
      <w:proofErr w:type="spellStart"/>
      <w:r w:rsidRPr="00AB3156">
        <w:rPr>
          <w:rFonts w:ascii="Calibri" w:hAnsi="Calibri" w:cs="Calibri"/>
          <w:b/>
          <w:i/>
          <w:color w:val="000000"/>
          <w:sz w:val="20"/>
          <w:szCs w:val="20"/>
        </w:rPr>
        <w:t>Általános</w:t>
      </w:r>
      <w:proofErr w:type="spellEnd"/>
      <w:r w:rsidRPr="00AB3156">
        <w:rPr>
          <w:rFonts w:ascii="Calibri" w:hAnsi="Calibri" w:cs="Calibri"/>
          <w:b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/>
          <w:i/>
          <w:color w:val="000000"/>
          <w:sz w:val="20"/>
          <w:szCs w:val="20"/>
        </w:rPr>
        <w:t>tájékoztatás</w:t>
      </w:r>
      <w:proofErr w:type="spellEnd"/>
      <w:r w:rsidRPr="00AB3156">
        <w:rPr>
          <w:rFonts w:ascii="Calibri" w:hAnsi="Calibri" w:cs="Calibri"/>
          <w:b/>
          <w:i/>
          <w:color w:val="000000"/>
          <w:sz w:val="20"/>
          <w:szCs w:val="20"/>
        </w:rPr>
        <w:t xml:space="preserve"> a </w:t>
      </w:r>
      <w:proofErr w:type="spellStart"/>
      <w:r w:rsidRPr="00AB3156">
        <w:rPr>
          <w:rFonts w:ascii="Calibri" w:hAnsi="Calibri" w:cs="Calibri"/>
          <w:b/>
          <w:i/>
          <w:color w:val="000000"/>
          <w:sz w:val="20"/>
          <w:szCs w:val="20"/>
        </w:rPr>
        <w:t>reklamáció</w:t>
      </w:r>
      <w:proofErr w:type="spellEnd"/>
      <w:r w:rsidRPr="00AB3156">
        <w:rPr>
          <w:rFonts w:ascii="Calibri" w:hAnsi="Calibri" w:cs="Calibri"/>
          <w:b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/>
          <w:i/>
          <w:color w:val="000000"/>
          <w:sz w:val="20"/>
          <w:szCs w:val="20"/>
        </w:rPr>
        <w:t>érvényesítéséről</w:t>
      </w:r>
      <w:proofErr w:type="spellEnd"/>
    </w:p>
    <w:p w14:paraId="205A9C64" w14:textId="77777777" w:rsidR="00AB3156" w:rsidRPr="00AB3156" w:rsidRDefault="00AB3156" w:rsidP="00AB3156">
      <w:pPr>
        <w:spacing w:before="160" w:after="160"/>
        <w:ind w:right="113"/>
        <w:jc w:val="both"/>
        <w:rPr>
          <w:rFonts w:ascii="Calibri" w:hAnsi="Calibri" w:cs="Calibri"/>
          <w:bCs/>
          <w:i/>
          <w:color w:val="000000"/>
          <w:sz w:val="20"/>
          <w:szCs w:val="20"/>
        </w:rPr>
      </w:pPr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A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vásárláskor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Ön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,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mint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fogyasztó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,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köteles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igazolni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a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vásárlást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a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vásárlási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bizonylat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bemutatásával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, vagy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más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,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kellően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hiteles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módon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.</w:t>
      </w:r>
    </w:p>
    <w:p w14:paraId="4F2E65D8" w14:textId="77777777" w:rsidR="00AB3156" w:rsidRPr="00AB3156" w:rsidRDefault="00AB3156" w:rsidP="00AB3156">
      <w:pPr>
        <w:spacing w:before="160" w:after="160"/>
        <w:ind w:right="113"/>
        <w:jc w:val="both"/>
        <w:rPr>
          <w:rFonts w:ascii="Calibri" w:hAnsi="Calibri" w:cs="Calibri"/>
          <w:bCs/>
          <w:i/>
          <w:color w:val="000000"/>
          <w:sz w:val="20"/>
          <w:szCs w:val="20"/>
        </w:rPr>
      </w:pP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Ugyanez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vonatkozik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azokra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a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hibákra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is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,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amelyekért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Önnel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,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mint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eladóval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és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fogyasztóval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,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áremelést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állapítottunk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meg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.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Nem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vállalunk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felelősséget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a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termék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szokásos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elhasználódásáért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sem.</w:t>
      </w:r>
    </w:p>
    <w:p w14:paraId="4205EE2E" w14:textId="77777777" w:rsidR="00AB3156" w:rsidRPr="00AB3156" w:rsidRDefault="00AB3156" w:rsidP="00AB3156">
      <w:pPr>
        <w:spacing w:before="160" w:after="160"/>
        <w:ind w:right="113"/>
        <w:jc w:val="both"/>
        <w:rPr>
          <w:rFonts w:ascii="Calibri" w:hAnsi="Calibri" w:cs="Calibri"/>
          <w:bCs/>
          <w:i/>
          <w:color w:val="000000"/>
          <w:sz w:val="20"/>
          <w:szCs w:val="20"/>
        </w:rPr>
      </w:pPr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A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reklamációt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legkésőbb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24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hónapos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határidőn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belül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kell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benyújtani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. A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reklamációt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haladéktalanul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be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kell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nyújtani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,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hogy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a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hiba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ne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terjedjen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tovább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,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és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ennek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következtében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a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reklamáció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ne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legyen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elutasítva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. A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hiba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időben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történő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bejelentésével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a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hiba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megjelenése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után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biztosíthatja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a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reklamáció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zökkenőmentes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elbírálását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.</w:t>
      </w:r>
    </w:p>
    <w:p w14:paraId="788F24F6" w14:textId="77777777" w:rsidR="00AB3156" w:rsidRPr="00AB3156" w:rsidRDefault="00AB3156" w:rsidP="00AB3156">
      <w:pPr>
        <w:spacing w:before="160" w:after="160"/>
        <w:ind w:right="113"/>
        <w:jc w:val="both"/>
        <w:rPr>
          <w:rFonts w:ascii="Calibri" w:hAnsi="Calibri" w:cs="Calibri"/>
          <w:bCs/>
          <w:i/>
          <w:color w:val="000000"/>
          <w:sz w:val="20"/>
          <w:szCs w:val="20"/>
        </w:rPr>
      </w:pPr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A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reklamáció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csak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akkor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tekinthető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lezártnak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, ha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erről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értesítést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küldünk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Önnek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. A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törvényes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határidő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lejártával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ezt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a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szerződés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lényeges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megsértésének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tekintheti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,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és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elállhat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a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vásárlási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szerződéstől</w:t>
      </w:r>
      <w:proofErr w:type="spellEnd"/>
      <w:r w:rsidRPr="00AB3156">
        <w:rPr>
          <w:rFonts w:ascii="Calibri" w:hAnsi="Calibri" w:cs="Calibri"/>
          <w:bCs/>
          <w:i/>
          <w:color w:val="000000"/>
          <w:sz w:val="20"/>
          <w:szCs w:val="20"/>
        </w:rPr>
        <w:t>.</w:t>
      </w:r>
    </w:p>
    <w:p w14:paraId="7774F30D" w14:textId="2689F1CC" w:rsidR="000E2782" w:rsidRPr="002155B0" w:rsidRDefault="00AB3156" w:rsidP="00AB3156">
      <w:pPr>
        <w:spacing w:before="160" w:after="160"/>
        <w:ind w:right="113"/>
        <w:jc w:val="both"/>
        <w:rPr>
          <w:sz w:val="20"/>
          <w:szCs w:val="20"/>
        </w:rPr>
      </w:pPr>
      <w:r w:rsidRPr="00AB3156">
        <w:rPr>
          <w:rFonts w:ascii="Calibri" w:hAnsi="Calibri" w:cs="Calibri"/>
          <w:b/>
          <w:i/>
          <w:color w:val="000000"/>
          <w:sz w:val="20"/>
          <w:szCs w:val="20"/>
        </w:rPr>
        <w:tab/>
      </w:r>
    </w:p>
    <w:sectPr w:rsidR="000E2782" w:rsidRPr="002155B0" w:rsidSect="00F12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528" w:right="1417" w:bottom="1417" w:left="1417" w:header="283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9A981" w14:textId="77777777" w:rsidR="005F09FB" w:rsidRDefault="005F09FB">
      <w:pPr>
        <w:spacing w:after="0" w:line="240" w:lineRule="auto"/>
      </w:pPr>
      <w:r>
        <w:separator/>
      </w:r>
    </w:p>
  </w:endnote>
  <w:endnote w:type="continuationSeparator" w:id="0">
    <w:p w14:paraId="120E777F" w14:textId="77777777" w:rsidR="005F09FB" w:rsidRDefault="005F0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402E" w14:textId="75B9384A" w:rsidR="00AB3156" w:rsidRDefault="00AB3156">
    <w:pPr>
      <w:pStyle w:val="Zpat"/>
    </w:pPr>
    <w:r>
      <w:rPr>
        <w:noProof/>
      </w:rPr>
      <w:drawing>
        <wp:inline distT="0" distB="0" distL="0" distR="0" wp14:anchorId="5DB16D6F" wp14:editId="22A2AEEB">
          <wp:extent cx="2921000" cy="774700"/>
          <wp:effectExtent l="0" t="0" r="0" b="0"/>
          <wp:docPr id="1728310386" name="Obrázek 1" descr="Obsah obrázku Grafika, Písmo, grafický design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310386" name="Obrázek 1" descr="Obsah obrázku Grafika, Písmo, grafický design, log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1000" cy="77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5521059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3733F980" w14:textId="060D0F22" w:rsidR="000E2782" w:rsidRDefault="00000000">
        <w:pPr>
          <w:pStyle w:val="Zpat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 xml:space="preserve"> | </w:t>
        </w:r>
        <w:proofErr w:type="spellStart"/>
        <w:r w:rsidR="00AB3156">
          <w:rPr>
            <w:color w:val="808080" w:themeColor="background1" w:themeShade="80"/>
            <w:spacing w:val="60"/>
          </w:rPr>
          <w:t>Oldal</w:t>
        </w:r>
        <w:proofErr w:type="spellEnd"/>
      </w:p>
    </w:sdtContent>
  </w:sdt>
  <w:p w14:paraId="5FF774B9" w14:textId="77777777" w:rsidR="000E2782" w:rsidRPr="00DB4292" w:rsidRDefault="000E2782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3FC9C" w14:textId="77777777" w:rsidR="005F09FB" w:rsidRDefault="005F09FB">
      <w:pPr>
        <w:spacing w:after="0" w:line="240" w:lineRule="auto"/>
      </w:pPr>
      <w:r>
        <w:separator/>
      </w:r>
    </w:p>
  </w:footnote>
  <w:footnote w:type="continuationSeparator" w:id="0">
    <w:p w14:paraId="5A4A6549" w14:textId="77777777" w:rsidR="005F09FB" w:rsidRDefault="005F0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8A98E" w14:textId="77777777" w:rsidR="000E2782" w:rsidRDefault="000E278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A52BD" w14:textId="77777777" w:rsidR="000E2782" w:rsidRDefault="00000000" w:rsidP="00BA1606">
    <w:pPr>
      <w:pStyle w:val="Zhlav"/>
    </w:pPr>
    <w:r>
      <w:rPr>
        <w:i/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58240" behindDoc="1" locked="0" layoutInCell="1" allowOverlap="1" wp14:anchorId="5B09E96B" wp14:editId="7AC1C41B">
          <wp:simplePos x="0" y="0"/>
          <wp:positionH relativeFrom="column">
            <wp:posOffset>2120900</wp:posOffset>
          </wp:positionH>
          <wp:positionV relativeFrom="paragraph">
            <wp:posOffset>141605</wp:posOffset>
          </wp:positionV>
          <wp:extent cx="1511935" cy="400685"/>
          <wp:effectExtent l="0" t="0" r="0" b="5715"/>
          <wp:wrapTight wrapText="bothSides">
            <wp:wrapPolygon edited="0">
              <wp:start x="544" y="0"/>
              <wp:lineTo x="0" y="9585"/>
              <wp:lineTo x="0" y="19854"/>
              <wp:lineTo x="2903" y="21223"/>
              <wp:lineTo x="4899" y="21223"/>
              <wp:lineTo x="11068" y="21223"/>
              <wp:lineTo x="21409" y="15062"/>
              <wp:lineTo x="21409" y="6162"/>
              <wp:lineTo x="2359" y="0"/>
              <wp:lineTo x="544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935" cy="40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650257" w14:textId="77777777" w:rsidR="000E2782" w:rsidRPr="00E774DA" w:rsidRDefault="000E2782" w:rsidP="00E774DA">
    <w:pPr>
      <w:pStyle w:val="Zhlav"/>
      <w:rPr>
        <w:rFonts w:asciiTheme="majorHAnsi" w:eastAsiaTheme="majorEastAsia" w:hAnsiTheme="majorHAnsi" w:cstheme="majorBidi"/>
        <w:color w:val="365F91" w:themeColor="accent1" w:themeShade="B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180E" w14:textId="77777777" w:rsidR="000E2782" w:rsidRDefault="000E27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D921F3"/>
    <w:multiLevelType w:val="hybridMultilevel"/>
    <w:tmpl w:val="B69ABA7E"/>
    <w:lvl w:ilvl="0" w:tplc="ECA8B29C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85A459F8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5028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5A0D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947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4A90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429E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DC7A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2682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E0CD6"/>
    <w:multiLevelType w:val="hybridMultilevel"/>
    <w:tmpl w:val="53C08672"/>
    <w:lvl w:ilvl="0" w:tplc="B88ED18E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D458B35A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E764778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25686CE4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6206012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20E1B64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243A48BA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73C02300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3F4F798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06B90A06"/>
    <w:multiLevelType w:val="hybridMultilevel"/>
    <w:tmpl w:val="63F2CF80"/>
    <w:lvl w:ilvl="0" w:tplc="A87896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0C23254">
      <w:start w:val="1"/>
      <w:numFmt w:val="lowerLetter"/>
      <w:lvlText w:val="%2."/>
      <w:lvlJc w:val="left"/>
      <w:pPr>
        <w:ind w:left="1440" w:hanging="360"/>
      </w:pPr>
    </w:lvl>
    <w:lvl w:ilvl="2" w:tplc="2F369796" w:tentative="1">
      <w:start w:val="1"/>
      <w:numFmt w:val="lowerRoman"/>
      <w:lvlText w:val="%3."/>
      <w:lvlJc w:val="right"/>
      <w:pPr>
        <w:ind w:left="2160" w:hanging="180"/>
      </w:pPr>
    </w:lvl>
    <w:lvl w:ilvl="3" w:tplc="0016919A" w:tentative="1">
      <w:start w:val="1"/>
      <w:numFmt w:val="decimal"/>
      <w:lvlText w:val="%4."/>
      <w:lvlJc w:val="left"/>
      <w:pPr>
        <w:ind w:left="2880" w:hanging="360"/>
      </w:pPr>
    </w:lvl>
    <w:lvl w:ilvl="4" w:tplc="3FC2520C" w:tentative="1">
      <w:start w:val="1"/>
      <w:numFmt w:val="lowerLetter"/>
      <w:lvlText w:val="%5."/>
      <w:lvlJc w:val="left"/>
      <w:pPr>
        <w:ind w:left="3600" w:hanging="360"/>
      </w:pPr>
    </w:lvl>
    <w:lvl w:ilvl="5" w:tplc="031C8F32" w:tentative="1">
      <w:start w:val="1"/>
      <w:numFmt w:val="lowerRoman"/>
      <w:lvlText w:val="%6."/>
      <w:lvlJc w:val="right"/>
      <w:pPr>
        <w:ind w:left="4320" w:hanging="180"/>
      </w:pPr>
    </w:lvl>
    <w:lvl w:ilvl="6" w:tplc="DA767774" w:tentative="1">
      <w:start w:val="1"/>
      <w:numFmt w:val="decimal"/>
      <w:lvlText w:val="%7."/>
      <w:lvlJc w:val="left"/>
      <w:pPr>
        <w:ind w:left="5040" w:hanging="360"/>
      </w:pPr>
    </w:lvl>
    <w:lvl w:ilvl="7" w:tplc="FCA6202E" w:tentative="1">
      <w:start w:val="1"/>
      <w:numFmt w:val="lowerLetter"/>
      <w:lvlText w:val="%8."/>
      <w:lvlJc w:val="left"/>
      <w:pPr>
        <w:ind w:left="5760" w:hanging="360"/>
      </w:pPr>
    </w:lvl>
    <w:lvl w:ilvl="8" w:tplc="E1CE23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703E8"/>
    <w:multiLevelType w:val="hybridMultilevel"/>
    <w:tmpl w:val="B49EBDF4"/>
    <w:lvl w:ilvl="0" w:tplc="3670BDF0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507032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C262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FE3B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ECB3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D452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B059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98FE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BABD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8" w15:restartNumberingAfterBreak="0">
    <w:nsid w:val="1EC6556A"/>
    <w:multiLevelType w:val="multilevel"/>
    <w:tmpl w:val="1C2071A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9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EF67B5D"/>
    <w:multiLevelType w:val="hybridMultilevel"/>
    <w:tmpl w:val="F6F8264E"/>
    <w:lvl w:ilvl="0" w:tplc="AB345BD4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2EAA8D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FEA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62FE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5CCA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A8FA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20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348F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70EF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E45B1"/>
    <w:multiLevelType w:val="hybridMultilevel"/>
    <w:tmpl w:val="99746562"/>
    <w:lvl w:ilvl="0" w:tplc="61CAF7E8">
      <w:start w:val="1"/>
      <w:numFmt w:val="decimal"/>
      <w:lvlText w:val="%1."/>
      <w:lvlJc w:val="left"/>
      <w:pPr>
        <w:ind w:left="360" w:hanging="360"/>
      </w:pPr>
    </w:lvl>
    <w:lvl w:ilvl="1" w:tplc="33F817EE">
      <w:start w:val="1"/>
      <w:numFmt w:val="lowerLetter"/>
      <w:lvlText w:val="%2."/>
      <w:lvlJc w:val="left"/>
      <w:pPr>
        <w:ind w:left="1080" w:hanging="360"/>
      </w:pPr>
    </w:lvl>
    <w:lvl w:ilvl="2" w:tplc="559A52CE" w:tentative="1">
      <w:start w:val="1"/>
      <w:numFmt w:val="lowerRoman"/>
      <w:lvlText w:val="%3."/>
      <w:lvlJc w:val="right"/>
      <w:pPr>
        <w:ind w:left="1800" w:hanging="180"/>
      </w:pPr>
    </w:lvl>
    <w:lvl w:ilvl="3" w:tplc="203AB1AA" w:tentative="1">
      <w:start w:val="1"/>
      <w:numFmt w:val="decimal"/>
      <w:lvlText w:val="%4."/>
      <w:lvlJc w:val="left"/>
      <w:pPr>
        <w:ind w:left="2520" w:hanging="360"/>
      </w:pPr>
    </w:lvl>
    <w:lvl w:ilvl="4" w:tplc="543E3AFC" w:tentative="1">
      <w:start w:val="1"/>
      <w:numFmt w:val="lowerLetter"/>
      <w:lvlText w:val="%5."/>
      <w:lvlJc w:val="left"/>
      <w:pPr>
        <w:ind w:left="3240" w:hanging="360"/>
      </w:pPr>
    </w:lvl>
    <w:lvl w:ilvl="5" w:tplc="32927B96" w:tentative="1">
      <w:start w:val="1"/>
      <w:numFmt w:val="lowerRoman"/>
      <w:lvlText w:val="%6."/>
      <w:lvlJc w:val="right"/>
      <w:pPr>
        <w:ind w:left="3960" w:hanging="180"/>
      </w:pPr>
    </w:lvl>
    <w:lvl w:ilvl="6" w:tplc="870E97E0" w:tentative="1">
      <w:start w:val="1"/>
      <w:numFmt w:val="decimal"/>
      <w:lvlText w:val="%7."/>
      <w:lvlJc w:val="left"/>
      <w:pPr>
        <w:ind w:left="4680" w:hanging="360"/>
      </w:pPr>
    </w:lvl>
    <w:lvl w:ilvl="7" w:tplc="F6B054A8" w:tentative="1">
      <w:start w:val="1"/>
      <w:numFmt w:val="lowerLetter"/>
      <w:lvlText w:val="%8."/>
      <w:lvlJc w:val="left"/>
      <w:pPr>
        <w:ind w:left="5400" w:hanging="360"/>
      </w:pPr>
    </w:lvl>
    <w:lvl w:ilvl="8" w:tplc="12280C3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886576F"/>
    <w:multiLevelType w:val="hybridMultilevel"/>
    <w:tmpl w:val="F66E6B64"/>
    <w:lvl w:ilvl="0" w:tplc="8A3224B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F7F04C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2A8B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4859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5094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6A22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40A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D0F3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16D0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04E76"/>
    <w:multiLevelType w:val="hybridMultilevel"/>
    <w:tmpl w:val="B9DA7F94"/>
    <w:lvl w:ilvl="0" w:tplc="7B4A22A4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5C3492B2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2196F256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9230D0CA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74BCF294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CFEC19B0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F6363150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364C67B0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6986AD2A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7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3271674"/>
    <w:multiLevelType w:val="hybridMultilevel"/>
    <w:tmpl w:val="435ED9B8"/>
    <w:lvl w:ilvl="0" w:tplc="172686D6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078B600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C06EEA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CAF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B8B5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4271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14FE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6625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DAA9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94213915">
    <w:abstractNumId w:val="0"/>
  </w:num>
  <w:num w:numId="2" w16cid:durableId="699277514">
    <w:abstractNumId w:val="13"/>
  </w:num>
  <w:num w:numId="3" w16cid:durableId="1278675963">
    <w:abstractNumId w:val="12"/>
  </w:num>
  <w:num w:numId="4" w16cid:durableId="1472749872">
    <w:abstractNumId w:val="19"/>
  </w:num>
  <w:num w:numId="5" w16cid:durableId="404690001">
    <w:abstractNumId w:val="7"/>
  </w:num>
  <w:num w:numId="6" w16cid:durableId="1563054709">
    <w:abstractNumId w:val="14"/>
  </w:num>
  <w:num w:numId="7" w16cid:durableId="1324775862">
    <w:abstractNumId w:val="17"/>
  </w:num>
  <w:num w:numId="8" w16cid:durableId="1592544902">
    <w:abstractNumId w:val="9"/>
  </w:num>
  <w:num w:numId="9" w16cid:durableId="1800152080">
    <w:abstractNumId w:val="15"/>
  </w:num>
  <w:num w:numId="10" w16cid:durableId="1764644267">
    <w:abstractNumId w:val="18"/>
  </w:num>
  <w:num w:numId="11" w16cid:durableId="566766904">
    <w:abstractNumId w:val="4"/>
  </w:num>
  <w:num w:numId="12" w16cid:durableId="800344584">
    <w:abstractNumId w:val="16"/>
  </w:num>
  <w:num w:numId="13" w16cid:durableId="577521905">
    <w:abstractNumId w:val="11"/>
  </w:num>
  <w:num w:numId="14" w16cid:durableId="697583146">
    <w:abstractNumId w:val="3"/>
  </w:num>
  <w:num w:numId="15" w16cid:durableId="2145267455">
    <w:abstractNumId w:val="10"/>
  </w:num>
  <w:num w:numId="16" w16cid:durableId="26489724">
    <w:abstractNumId w:val="6"/>
  </w:num>
  <w:num w:numId="17" w16cid:durableId="243682160">
    <w:abstractNumId w:val="1"/>
  </w:num>
  <w:num w:numId="18" w16cid:durableId="1935475390">
    <w:abstractNumId w:val="2"/>
  </w:num>
  <w:num w:numId="19" w16cid:durableId="908929160">
    <w:abstractNumId w:val="8"/>
  </w:num>
  <w:num w:numId="20" w16cid:durableId="19885122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isplayBackgroundShape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9DA"/>
    <w:rsid w:val="00053F7B"/>
    <w:rsid w:val="000E2782"/>
    <w:rsid w:val="00400F48"/>
    <w:rsid w:val="00457E93"/>
    <w:rsid w:val="005F09FB"/>
    <w:rsid w:val="006029DA"/>
    <w:rsid w:val="00920A2E"/>
    <w:rsid w:val="00AB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49ED3"/>
  <w15:docId w15:val="{519BBF00-AD7F-5747-B111-E60111EF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AB3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538AF-0BC4-42F5-BB36-6DF9CED62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Martin Sokol</cp:lastModifiedBy>
  <cp:revision>2</cp:revision>
  <cp:lastPrinted>2015-10-27T12:11:00Z</cp:lastPrinted>
  <dcterms:created xsi:type="dcterms:W3CDTF">2025-11-03T21:43:00Z</dcterms:created>
  <dcterms:modified xsi:type="dcterms:W3CDTF">2025-11-03T21:43:00Z</dcterms:modified>
</cp:coreProperties>
</file>